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1624D" w14:textId="47B22C36" w:rsidR="00A74D87" w:rsidRPr="00733E61" w:rsidRDefault="007441C4" w:rsidP="00374477">
      <w:pPr>
        <w:spacing w:line="288" w:lineRule="auto"/>
        <w:rPr>
          <w:rFonts w:ascii="Leelawadee UI" w:hAnsi="Leelawadee UI" w:cs="Leelawadee UI"/>
          <w:color w:val="C00000"/>
          <w:sz w:val="34"/>
          <w:szCs w:val="34"/>
          <w:lang w:val="nl-NL"/>
        </w:rPr>
      </w:pPr>
      <w:bookmarkStart w:id="0" w:name="_Toc26120494"/>
      <w:r w:rsidRPr="007441C4">
        <w:rPr>
          <w:rFonts w:ascii="Leelawadee UI" w:hAnsi="Leelawadee UI" w:cs="Leelawadee UI"/>
          <w:color w:val="C00000"/>
          <w:sz w:val="34"/>
          <w:szCs w:val="34"/>
          <w:lang w:val="nl-NL"/>
        </w:rPr>
        <w:t>2. Sönndag nah Epiphanias</w:t>
      </w:r>
    </w:p>
    <w:p w14:paraId="71296121" w14:textId="2B71592D" w:rsidR="00E91510" w:rsidRPr="00733E61" w:rsidRDefault="00E91510" w:rsidP="00374477">
      <w:pPr>
        <w:pStyle w:val="Textberschriften246"/>
        <w:spacing w:line="288" w:lineRule="auto"/>
        <w:rPr>
          <w:lang w:val="nl-NL"/>
        </w:rPr>
      </w:pPr>
      <w:r w:rsidRPr="00733E61">
        <w:rPr>
          <w:lang w:val="nl-NL"/>
        </w:rPr>
        <w:t xml:space="preserve">Spröök för de Week – </w:t>
      </w:r>
      <w:r w:rsidR="007441C4">
        <w:rPr>
          <w:bCs/>
        </w:rPr>
        <w:t>Johannes 1,16</w:t>
      </w:r>
    </w:p>
    <w:p w14:paraId="5FBF0785" w14:textId="77777777" w:rsidR="007441C4" w:rsidRDefault="007441C4" w:rsidP="00374477">
      <w:pPr>
        <w:tabs>
          <w:tab w:val="left" w:pos="708"/>
        </w:tabs>
        <w:spacing w:line="288" w:lineRule="auto"/>
        <w:jc w:val="both"/>
        <w:rPr>
          <w:rFonts w:ascii="Leelawadee UI" w:hAnsi="Leelawadee UI" w:cs="Leelawadee UI"/>
          <w:color w:val="C00000"/>
        </w:rPr>
      </w:pPr>
      <w:r w:rsidRPr="007441C4">
        <w:rPr>
          <w:rFonts w:ascii="Leelawadee UI" w:hAnsi="Leelawadee UI" w:cs="Leelawadee UI"/>
          <w:color w:val="C00000"/>
        </w:rPr>
        <w:t>Van siene Fullhäit hät wi olle nuamen</w:t>
      </w:r>
    </w:p>
    <w:p w14:paraId="5E01DB7A" w14:textId="3E907480" w:rsidR="00D46612" w:rsidRPr="00733E61" w:rsidRDefault="007441C4" w:rsidP="00374477">
      <w:pPr>
        <w:tabs>
          <w:tab w:val="left" w:pos="708"/>
        </w:tabs>
        <w:spacing w:line="288" w:lineRule="auto"/>
        <w:jc w:val="both"/>
        <w:rPr>
          <w:rFonts w:ascii="Leelawadee UI" w:hAnsi="Leelawadee UI" w:cs="Leelawadee UI"/>
          <w:color w:val="C00000"/>
        </w:rPr>
      </w:pPr>
      <w:r w:rsidRPr="007441C4">
        <w:rPr>
          <w:rFonts w:ascii="Leelawadee UI" w:hAnsi="Leelawadee UI" w:cs="Leelawadee UI"/>
          <w:color w:val="C00000"/>
        </w:rPr>
        <w:t>Gnoade ümme Gnoade.</w:t>
      </w:r>
      <w:r w:rsidR="00D46612" w:rsidRPr="00733E61">
        <w:rPr>
          <w:rStyle w:val="Funotenzeichen"/>
          <w:rFonts w:ascii="Leelawadee UI" w:hAnsi="Leelawadee UI" w:cs="Leelawadee UI"/>
          <w:color w:val="C00000"/>
        </w:rPr>
        <w:footnoteReference w:id="1"/>
      </w:r>
      <w:r w:rsidR="00D46612" w:rsidRPr="00733E61">
        <w:rPr>
          <w:rFonts w:ascii="Leelawadee UI" w:hAnsi="Leelawadee UI" w:cs="Leelawadee UI"/>
          <w:color w:val="C00000"/>
        </w:rPr>
        <w:t xml:space="preserve"> </w:t>
      </w:r>
    </w:p>
    <w:p w14:paraId="75D21687" w14:textId="18B4843F" w:rsidR="00D46612" w:rsidRPr="00733E61" w:rsidRDefault="00D46612" w:rsidP="00374477">
      <w:pPr>
        <w:pStyle w:val="Textberschriften246"/>
        <w:spacing w:line="288" w:lineRule="auto"/>
        <w:rPr>
          <w:lang w:val="it-IT"/>
        </w:rPr>
      </w:pPr>
      <w:r w:rsidRPr="00733E61">
        <w:rPr>
          <w:lang w:val="it-IT"/>
        </w:rPr>
        <w:t xml:space="preserve">Psalm </w:t>
      </w:r>
      <w:r w:rsidR="00374477" w:rsidRPr="00733E61">
        <w:rPr>
          <w:lang w:val="it-IT"/>
        </w:rPr>
        <w:t>31, 2-6. 8-9. 16-17</w:t>
      </w:r>
    </w:p>
    <w:p w14:paraId="0633160B" w14:textId="77777777" w:rsid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 xml:space="preserve">1 Seggt Lov un Dank un roopt sinen Namen an! </w:t>
      </w:r>
    </w:p>
    <w:p w14:paraId="53E2A4D5" w14:textId="68B1C081" w:rsidR="007441C4" w:rsidRP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Maakt unner de Völker künnig, wat de daan hett!</w:t>
      </w:r>
    </w:p>
    <w:p w14:paraId="3184FFB8" w14:textId="77777777" w:rsid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 xml:space="preserve">2 Singt un speelt em to Eren, </w:t>
      </w:r>
    </w:p>
    <w:p w14:paraId="0C694953" w14:textId="77777777" w:rsid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vertellt vun all sien Wunner!</w:t>
      </w:r>
    </w:p>
    <w:p w14:paraId="4F5F9877" w14:textId="77777777" w:rsid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 xml:space="preserve">3 Geevt sinen hilligen Namen de Ehr! </w:t>
      </w:r>
    </w:p>
    <w:p w14:paraId="38DA6A9A" w14:textId="1D5E8D4E" w:rsidR="007441C4" w:rsidRP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De dat üm den Herrn to doon is, de schüllt sik freun!</w:t>
      </w:r>
    </w:p>
    <w:p w14:paraId="55B39FE7" w14:textId="77777777" w:rsid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4 Kümmert ju üm den Herrn un üm sien Macht,</w:t>
      </w:r>
    </w:p>
    <w:p w14:paraId="2E386D03" w14:textId="51E83E87" w:rsidR="007441C4" w:rsidRP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leevt alltiet ünner sien Ogen!</w:t>
      </w:r>
    </w:p>
    <w:p w14:paraId="45BAE87A" w14:textId="77777777" w:rsidR="007441C4" w:rsidRP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5 Denkt an de Wunner, de he daan hett,</w:t>
      </w:r>
    </w:p>
    <w:p w14:paraId="2E7568BD" w14:textId="77777777" w:rsidR="007441C4" w:rsidRP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 xml:space="preserve">un an de Teken un an dat, </w:t>
      </w:r>
    </w:p>
    <w:p w14:paraId="70EECF99" w14:textId="77777777" w:rsid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wat he as Richter seggt hett!</w:t>
      </w:r>
    </w:p>
    <w:p w14:paraId="3E12D268" w14:textId="286E4E00" w:rsidR="007441C4" w:rsidRDefault="007441C4" w:rsidP="007441C4">
      <w:pPr>
        <w:spacing w:line="288" w:lineRule="auto"/>
        <w:contextualSpacing/>
        <w:rPr>
          <w:rFonts w:ascii="Leelawadee UI" w:hAnsi="Leelawadee UI" w:cs="Leelawadee UI"/>
        </w:rPr>
      </w:pPr>
      <w:r>
        <w:rPr>
          <w:rFonts w:ascii="Leelawadee UI" w:hAnsi="Leelawadee UI" w:cs="Leelawadee UI"/>
        </w:rPr>
        <w:br w:type="column"/>
      </w:r>
      <w:r w:rsidRPr="007441C4">
        <w:rPr>
          <w:rFonts w:ascii="Leelawadee UI" w:hAnsi="Leelawadee UI" w:cs="Leelawadee UI"/>
        </w:rPr>
        <w:t xml:space="preserve">6 Ji sünd ja Abraham sien Nakamen, </w:t>
      </w:r>
    </w:p>
    <w:p w14:paraId="3DC5579E" w14:textId="77777777" w:rsid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 xml:space="preserve">un he weer ja sein Knecht; </w:t>
      </w:r>
    </w:p>
    <w:p w14:paraId="32E4DE26" w14:textId="77777777" w:rsid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 xml:space="preserve">ji sünd ja Jakob sien Kinner, </w:t>
      </w:r>
    </w:p>
    <w:p w14:paraId="1D56DD23" w14:textId="77777777" w:rsid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de he utweelt hett!</w:t>
      </w:r>
    </w:p>
    <w:p w14:paraId="0FC84E74" w14:textId="77777777" w:rsid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 xml:space="preserve">7 He is ja de Herr un unse Gott, </w:t>
      </w:r>
    </w:p>
    <w:p w14:paraId="287C06CD" w14:textId="77777777" w:rsid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un över de ganze Eer gaat sien Gerichten!</w:t>
      </w:r>
    </w:p>
    <w:p w14:paraId="693FDB05" w14:textId="677256E2" w:rsidR="007441C4" w:rsidRP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 xml:space="preserve">8 Up ewig denkt he an de Bund, </w:t>
      </w:r>
    </w:p>
    <w:p w14:paraId="6072CEEE" w14:textId="77777777" w:rsid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den he maakt hett</w:t>
      </w:r>
    </w:p>
    <w:p w14:paraId="5733BF88" w14:textId="77777777" w:rsid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un an dat Woort, wat he uns upleggt hett</w:t>
      </w:r>
    </w:p>
    <w:p w14:paraId="51C25024" w14:textId="5D6A6F11" w:rsidR="007441C4" w:rsidRPr="007441C4" w:rsidRDefault="007441C4" w:rsidP="007441C4">
      <w:pPr>
        <w:spacing w:line="288" w:lineRule="auto"/>
        <w:contextualSpacing/>
        <w:rPr>
          <w:rFonts w:ascii="Leelawadee UI" w:hAnsi="Leelawadee UI" w:cs="Leelawadee UI"/>
        </w:rPr>
      </w:pPr>
      <w:r w:rsidRPr="007441C4">
        <w:rPr>
          <w:rFonts w:ascii="Leelawadee UI" w:hAnsi="Leelawadee UI" w:cs="Leelawadee UI"/>
        </w:rPr>
        <w:t xml:space="preserve">för dusend Geschlechter. </w:t>
      </w:r>
    </w:p>
    <w:p w14:paraId="2689628D" w14:textId="77777777" w:rsidR="007441C4" w:rsidRPr="000E355F" w:rsidRDefault="007441C4" w:rsidP="007441C4">
      <w:pPr>
        <w:tabs>
          <w:tab w:val="left" w:pos="708"/>
        </w:tabs>
        <w:rPr>
          <w:rFonts w:ascii="Arial" w:hAnsi="Arial" w:cs="Arial"/>
        </w:rPr>
      </w:pPr>
    </w:p>
    <w:p w14:paraId="032E0F88" w14:textId="7747B4DF" w:rsidR="0073051A" w:rsidRPr="00733E61" w:rsidRDefault="0073051A" w:rsidP="00686D5F">
      <w:pPr>
        <w:spacing w:line="288" w:lineRule="auto"/>
        <w:contextualSpacing/>
        <w:jc w:val="both"/>
        <w:rPr>
          <w:rFonts w:ascii="Leelawadee UI" w:hAnsi="Leelawadee UI" w:cs="Leelawadee UI"/>
        </w:rPr>
      </w:pPr>
      <w:r w:rsidRPr="00733E61">
        <w:rPr>
          <w:rFonts w:ascii="Leelawadee UI" w:hAnsi="Leelawadee UI" w:cs="Leelawadee UI"/>
        </w:rPr>
        <w:t>Amen.</w:t>
      </w:r>
      <w:r w:rsidR="009C2F7F" w:rsidRPr="00733E61">
        <w:rPr>
          <w:rStyle w:val="Funotenzeichen"/>
          <w:rFonts w:ascii="Leelawadee UI" w:hAnsi="Leelawadee UI" w:cs="Leelawadee UI"/>
        </w:rPr>
        <w:footnoteReference w:id="2"/>
      </w:r>
    </w:p>
    <w:p w14:paraId="7F8AA1B3" w14:textId="46F26F26" w:rsidR="00A144A0" w:rsidRDefault="00733E61" w:rsidP="00686D5F">
      <w:pPr>
        <w:pStyle w:val="Textberschriften246"/>
        <w:spacing w:line="288" w:lineRule="auto"/>
        <w:rPr>
          <w:lang w:val="it-IT"/>
        </w:rPr>
      </w:pPr>
      <w:r w:rsidRPr="00733E61">
        <w:rPr>
          <w:lang w:val="it-IT"/>
        </w:rPr>
        <w:br w:type="column"/>
      </w:r>
      <w:r w:rsidR="00A8133B">
        <w:rPr>
          <w:lang w:val="it-IT"/>
        </w:rPr>
        <w:lastRenderedPageBreak/>
        <w:t>V</w:t>
      </w:r>
      <w:r w:rsidR="00686D5F" w:rsidRPr="00733E61">
        <w:rPr>
          <w:lang w:val="it-IT"/>
        </w:rPr>
        <w:tab/>
        <w:t xml:space="preserve">Lääst ward ut dat Ole Testament ut dat </w:t>
      </w:r>
      <w:r w:rsidR="00A144A0" w:rsidRPr="00A144A0">
        <w:rPr>
          <w:lang w:val="it-IT"/>
        </w:rPr>
        <w:t>2. Mosebook 33, 17b–23</w:t>
      </w:r>
    </w:p>
    <w:p w14:paraId="1B91825B" w14:textId="77777777" w:rsidR="00A144A0" w:rsidRDefault="00A144A0" w:rsidP="00A144A0">
      <w:pPr>
        <w:spacing w:line="288" w:lineRule="auto"/>
        <w:jc w:val="both"/>
        <w:rPr>
          <w:rFonts w:ascii="Leelawadee UI" w:hAnsi="Leelawadee UI" w:cs="Leelawadee UI"/>
        </w:rPr>
      </w:pPr>
      <w:r w:rsidRPr="00A144A0">
        <w:rPr>
          <w:rFonts w:ascii="Leelawadee UI" w:hAnsi="Leelawadee UI" w:cs="Leelawadee UI"/>
        </w:rPr>
        <w:t xml:space="preserve">17b Do seggt de Herr to Mose: „Du hest Gnaad funnen för mien Oogen, un ik kenn di bi dienen Naamen.“ </w:t>
      </w:r>
      <w:r w:rsidRPr="00A144A0">
        <w:rPr>
          <w:rFonts w:ascii="Leelawadee UI" w:hAnsi="Leelawadee UI" w:cs="Leelawadee UI"/>
        </w:rPr>
        <w:cr/>
        <w:t>18 Mose seggt: „Och, laat doch miene Oogen sehn, wo wunnerbor du bist!“</w:t>
      </w:r>
      <w:r w:rsidRPr="00A144A0">
        <w:rPr>
          <w:rFonts w:ascii="Leelawadee UI" w:hAnsi="Leelawadee UI" w:cs="Leelawadee UI"/>
        </w:rPr>
        <w:cr/>
        <w:t>19 De Herr seggt:</w:t>
      </w:r>
      <w:r w:rsidRPr="00A144A0">
        <w:rPr>
          <w:rFonts w:ascii="Leelawadee UI" w:hAnsi="Leelawadee UI" w:cs="Leelawadee UI"/>
        </w:rPr>
        <w:cr/>
        <w:t>„Ik will maaken, dat all dat, wat so mooi an mi is, vör di overgeiht un will mienen Naamen ‚De Herr’ vör di utroopen; dat will seggen: Ik bün den good to, den ik good to bün, un geev mi an um den, wo ik mi um angeven do.“</w:t>
      </w:r>
    </w:p>
    <w:p w14:paraId="54C92E95" w14:textId="33EB30D1" w:rsidR="00280EFC" w:rsidRPr="00733E61" w:rsidRDefault="00A144A0" w:rsidP="00733E61">
      <w:pPr>
        <w:spacing w:line="288" w:lineRule="auto"/>
        <w:jc w:val="both"/>
        <w:rPr>
          <w:rFonts w:ascii="Leelawadee UI" w:hAnsi="Leelawadee UI" w:cs="Leelawadee UI"/>
        </w:rPr>
      </w:pPr>
      <w:r w:rsidRPr="00A144A0">
        <w:rPr>
          <w:rFonts w:ascii="Leelawadee UI" w:hAnsi="Leelawadee UI" w:cs="Leelawadee UI"/>
        </w:rPr>
        <w:t>20 Un Gott seggt: „Kieneen kann mi in ‘t Gesicht kieken.</w:t>
      </w:r>
      <w:r w:rsidRPr="00A144A0">
        <w:rPr>
          <w:rFonts w:ascii="Leelawadee UI" w:hAnsi="Leelawadee UI" w:cs="Leelawadee UI"/>
        </w:rPr>
        <w:cr/>
        <w:t>De dat deit, de moot dood.“</w:t>
      </w:r>
      <w:r w:rsidRPr="00A144A0">
        <w:rPr>
          <w:rFonts w:ascii="Leelawadee UI" w:hAnsi="Leelawadee UI" w:cs="Leelawadee UI"/>
        </w:rPr>
        <w:cr/>
        <w:t xml:space="preserve">21 De Herr seggt aver: </w:t>
      </w:r>
      <w:r w:rsidRPr="00A144A0">
        <w:rPr>
          <w:rFonts w:ascii="Leelawadee UI" w:hAnsi="Leelawadee UI" w:cs="Leelawadee UI"/>
        </w:rPr>
        <w:cr/>
        <w:t xml:space="preserve">„Dor is so ‘n Holl bi mi inne Felsen, just so groot, dat du dor in stahn kannst. </w:t>
      </w:r>
      <w:r w:rsidRPr="00A144A0">
        <w:rPr>
          <w:rFonts w:ascii="Leelawadee UI" w:hAnsi="Leelawadee UI" w:cs="Leelawadee UI"/>
        </w:rPr>
        <w:cr/>
        <w:t xml:space="preserve">22 Wenn all dat, wat ik bi mi sülben bün, vör di overgeiht, denn stell ik di in de Holl un deck mien Hand baben di, bit dat ik vör di over bün. </w:t>
      </w:r>
      <w:r w:rsidRPr="00A144A0">
        <w:rPr>
          <w:rFonts w:ascii="Leelawadee UI" w:hAnsi="Leelawadee UI" w:cs="Leelawadee UI"/>
        </w:rPr>
        <w:cr/>
        <w:t xml:space="preserve">23 Denn do ik mien Hand weg, un du schast mi achternah kieken. </w:t>
      </w:r>
      <w:r w:rsidRPr="00A144A0">
        <w:rPr>
          <w:rFonts w:ascii="Leelawadee UI" w:hAnsi="Leelawadee UI" w:cs="Leelawadee UI"/>
        </w:rPr>
        <w:cr/>
        <w:t>Man mien Gesicht kann ‘n nich ankieken.</w:t>
      </w:r>
      <w:r w:rsidR="00280EFC" w:rsidRPr="00733E61">
        <w:rPr>
          <w:rStyle w:val="Funotenzeichen"/>
          <w:rFonts w:ascii="Leelawadee UI" w:hAnsi="Leelawadee UI" w:cs="Leelawadee UI"/>
        </w:rPr>
        <w:footnoteReference w:id="3"/>
      </w:r>
      <w:r w:rsidR="00280EFC" w:rsidRPr="00733E61">
        <w:rPr>
          <w:rFonts w:ascii="Leelawadee UI" w:hAnsi="Leelawadee UI" w:cs="Leelawadee UI"/>
        </w:rPr>
        <w:t xml:space="preserve"> </w:t>
      </w:r>
    </w:p>
    <w:p w14:paraId="1266A60B" w14:textId="386A5ADC" w:rsidR="00686D5F" w:rsidRPr="00733E61" w:rsidRDefault="00A8133B" w:rsidP="00686D5F">
      <w:pPr>
        <w:pStyle w:val="Textberschriften246"/>
        <w:spacing w:line="288" w:lineRule="auto"/>
        <w:rPr>
          <w:lang w:val="it-IT"/>
        </w:rPr>
      </w:pPr>
      <w:r>
        <w:rPr>
          <w:lang w:val="it-IT"/>
        </w:rPr>
        <w:t>I</w:t>
      </w:r>
      <w:r w:rsidR="00686D5F" w:rsidRPr="00733E61">
        <w:rPr>
          <w:lang w:val="it-IT"/>
        </w:rPr>
        <w:t>V</w:t>
      </w:r>
      <w:r w:rsidR="00686D5F" w:rsidRPr="00733E61">
        <w:rPr>
          <w:lang w:val="it-IT"/>
        </w:rPr>
        <w:tab/>
        <w:t xml:space="preserve">De Epistel steit in den 1. Korither Breef </w:t>
      </w:r>
      <w:r w:rsidR="004F6352">
        <w:rPr>
          <w:lang w:val="it-IT"/>
        </w:rPr>
        <w:t>2,2-10</w:t>
      </w:r>
    </w:p>
    <w:p w14:paraId="105C7946" w14:textId="22F34561" w:rsidR="00280EFC" w:rsidRPr="00733E61" w:rsidRDefault="004F6352" w:rsidP="004F6352">
      <w:pPr>
        <w:spacing w:line="288" w:lineRule="auto"/>
        <w:jc w:val="both"/>
        <w:rPr>
          <w:rFonts w:ascii="Leelawadee UI" w:hAnsi="Leelawadee UI" w:cs="Leelawadee UI"/>
        </w:rPr>
      </w:pPr>
      <w:r w:rsidRPr="004F6352">
        <w:rPr>
          <w:rFonts w:ascii="Leelawadee UI" w:hAnsi="Leelawadee UI" w:cs="Leelawadee UI"/>
        </w:rPr>
        <w:t>1 Wat mi angeiht, Bröder un Süstern, as ik to jo kamen bün, bün ik jo nich mit veel schöne un klooke Reden koomen, jo von Gott sien Geheemnis to övertüügen.</w:t>
      </w:r>
      <w:r w:rsidRPr="004F6352">
        <w:rPr>
          <w:rFonts w:ascii="Leelawadee UI" w:hAnsi="Leelawadee UI" w:cs="Leelawadee UI"/>
        </w:rPr>
        <w:cr/>
        <w:t>2 Nee, ik harr mi von Anfang an vörnahmen, ik wull bi jo von nix anners wat weeten as von Jesus Christus, un twoors as von den, de an’t Krüüz storven is.</w:t>
      </w:r>
      <w:r w:rsidRPr="004F6352">
        <w:rPr>
          <w:rFonts w:ascii="Leelawadee UI" w:hAnsi="Leelawadee UI" w:cs="Leelawadee UI"/>
        </w:rPr>
        <w:cr/>
        <w:t>3 Un ik mutt togeven: Mi weer angst un bang, as ik bi jo weer!</w:t>
      </w:r>
      <w:r w:rsidRPr="004F6352">
        <w:rPr>
          <w:rFonts w:ascii="Leelawadee UI" w:hAnsi="Leelawadee UI" w:cs="Leelawadee UI"/>
        </w:rPr>
        <w:cr/>
        <w:t>4 In mien Reed un Predigt heff ik denn ok keen groote un klooke Wöör bruukt, mit de ik amenn Indruck bi jo maaken kunn; nee, ji schulln ja doch wat wies wardn von den Geist un de Kraft, de von Gott herkaamt;</w:t>
      </w:r>
      <w:r w:rsidRPr="004F6352">
        <w:rPr>
          <w:rFonts w:ascii="Leelawadee UI" w:hAnsi="Leelawadee UI" w:cs="Leelawadee UI"/>
        </w:rPr>
        <w:cr/>
        <w:t>5 sien Macht un nich Minschenklookheit schull de Grund för jon Glooven ween.</w:t>
      </w:r>
      <w:r w:rsidRPr="004F6352">
        <w:rPr>
          <w:rFonts w:ascii="Leelawadee UI" w:hAnsi="Leelawadee UI" w:cs="Leelawadee UI"/>
        </w:rPr>
        <w:cr/>
        <w:t>6 Von Wiesheit snackt wi woll ok mal, bi Lüüd, de al sowat as vullkamen sünd; man denn geiht dat nich üm düsse Welt ehr Wiesheit, ok nich üm de von de Grooten up düsse Welt - de gaht ja togrunn’.</w:t>
      </w:r>
      <w:r w:rsidRPr="004F6352">
        <w:rPr>
          <w:rFonts w:ascii="Leelawadee UI" w:hAnsi="Leelawadee UI" w:cs="Leelawadee UI"/>
        </w:rPr>
        <w:cr/>
        <w:t>7 Nee, wi reedt von Gott sien Wiesheit, de denn aver jümmer noch’n Geheemnis un verborgen blifft; Gott hett se ja vör all Tieden vörsehn för uns Herrlichkeit.</w:t>
      </w:r>
      <w:r w:rsidRPr="004F6352">
        <w:rPr>
          <w:rFonts w:ascii="Leelawadee UI" w:hAnsi="Leelawadee UI" w:cs="Leelawadee UI"/>
        </w:rPr>
        <w:cr/>
        <w:t xml:space="preserve">8 Keeneen von de Grooten up düsse Welt hett de verstahn. Harrn se </w:t>
      </w:r>
      <w:r w:rsidRPr="004F6352">
        <w:rPr>
          <w:rFonts w:ascii="Leelawadee UI" w:hAnsi="Leelawadee UI" w:cs="Leelawadee UI"/>
        </w:rPr>
        <w:lastRenderedPageBreak/>
        <w:t>de verstahn, denn harrn se ja doch den Herrn, den all Herrlichkeit tohöört, nich an’t Krüüz slaan.</w:t>
      </w:r>
      <w:r w:rsidRPr="004F6352">
        <w:rPr>
          <w:rFonts w:ascii="Leelawadee UI" w:hAnsi="Leelawadee UI" w:cs="Leelawadee UI"/>
        </w:rPr>
        <w:cr/>
        <w:t xml:space="preserve">9 Veelmehr – dat steiht ja al in de Bibel: „Wat keen Oog sehn hett, un keen Ohr hett’t höört - is ok keen’n Minschen in’n Sinn kamen -, </w:t>
      </w:r>
      <w:r w:rsidRPr="004F6352">
        <w:rPr>
          <w:rFonts w:ascii="Leelawadee UI" w:hAnsi="Leelawadee UI" w:cs="Leelawadee UI"/>
        </w:rPr>
        <w:cr/>
        <w:t>dat hett Gott paraat för de, de em leevhebbt.“</w:t>
      </w:r>
      <w:r w:rsidRPr="004F6352">
        <w:rPr>
          <w:rFonts w:ascii="Leelawadee UI" w:hAnsi="Leelawadee UI" w:cs="Leelawadee UI"/>
        </w:rPr>
        <w:cr/>
        <w:t xml:space="preserve">10 Uns aver hett Gott dat künnig maakt dörch sien’n Geist; </w:t>
      </w:r>
      <w:r w:rsidRPr="004F6352">
        <w:rPr>
          <w:rFonts w:ascii="Leelawadee UI" w:hAnsi="Leelawadee UI" w:cs="Leelawadee UI"/>
        </w:rPr>
        <w:cr/>
        <w:t>de spöört ja allns up, ok wat deep in Gott sien Hart verborgen is.</w:t>
      </w:r>
      <w:r w:rsidRPr="004F6352">
        <w:rPr>
          <w:rStyle w:val="Funotenzeichen"/>
          <w:rFonts w:ascii="Leelawadee UI" w:hAnsi="Leelawadee UI" w:cs="Leelawadee UI"/>
        </w:rPr>
        <w:t xml:space="preserve"> </w:t>
      </w:r>
      <w:r w:rsidRPr="00733E61">
        <w:rPr>
          <w:rStyle w:val="Funotenzeichen"/>
          <w:rFonts w:ascii="Leelawadee UI" w:hAnsi="Leelawadee UI" w:cs="Leelawadee UI"/>
        </w:rPr>
        <w:footnoteReference w:id="4"/>
      </w:r>
      <w:r w:rsidRPr="00733E61">
        <w:rPr>
          <w:rFonts w:ascii="Leelawadee UI" w:hAnsi="Leelawadee UI" w:cs="Leelawadee UI"/>
        </w:rPr>
        <w:t xml:space="preserve"> </w:t>
      </w:r>
    </w:p>
    <w:p w14:paraId="4E47F73F" w14:textId="515AD875" w:rsidR="00C02972" w:rsidRPr="00733E61" w:rsidRDefault="00C02972" w:rsidP="00C02972">
      <w:pPr>
        <w:pStyle w:val="Textberschriften246"/>
        <w:spacing w:line="288" w:lineRule="auto"/>
        <w:rPr>
          <w:lang w:val="it-IT"/>
        </w:rPr>
      </w:pPr>
      <w:r w:rsidRPr="00733E61">
        <w:rPr>
          <w:lang w:val="it-IT"/>
        </w:rPr>
        <w:t>Halleluja Psalm 3</w:t>
      </w:r>
      <w:r w:rsidR="007441C4">
        <w:rPr>
          <w:lang w:val="it-IT"/>
        </w:rPr>
        <w:t>4,3</w:t>
      </w:r>
    </w:p>
    <w:p w14:paraId="39E4FC83" w14:textId="77777777" w:rsidR="00C02972" w:rsidRPr="00733E61" w:rsidRDefault="00C02972" w:rsidP="00C02972">
      <w:pPr>
        <w:spacing w:line="288" w:lineRule="auto"/>
        <w:contextualSpacing/>
        <w:rPr>
          <w:rFonts w:ascii="Leelawadee UI" w:hAnsi="Leelawadee UI" w:cs="Leelawadee UI"/>
          <w:color w:val="C00000"/>
        </w:rPr>
      </w:pPr>
      <w:r w:rsidRPr="00733E61">
        <w:rPr>
          <w:rFonts w:ascii="Leelawadee UI" w:hAnsi="Leelawadee UI" w:cs="Leelawadee UI"/>
          <w:color w:val="C00000"/>
        </w:rPr>
        <w:t>Halleluja.</w:t>
      </w:r>
    </w:p>
    <w:p w14:paraId="7595859C" w14:textId="77777777" w:rsidR="007441C4" w:rsidRPr="007441C4" w:rsidRDefault="007441C4" w:rsidP="007441C4">
      <w:pPr>
        <w:spacing w:line="288" w:lineRule="auto"/>
        <w:contextualSpacing/>
        <w:rPr>
          <w:rFonts w:ascii="Leelawadee UI" w:hAnsi="Leelawadee UI" w:cs="Leelawadee UI"/>
          <w:color w:val="C00000"/>
        </w:rPr>
      </w:pPr>
      <w:r w:rsidRPr="007441C4">
        <w:rPr>
          <w:rFonts w:ascii="Leelawadee UI" w:hAnsi="Leelawadee UI" w:cs="Leelawadee UI"/>
          <w:color w:val="C00000"/>
        </w:rPr>
        <w:t>Mien Seel sall de Herr de Ehr geben,</w:t>
      </w:r>
    </w:p>
    <w:p w14:paraId="0433A990" w14:textId="77777777" w:rsidR="007441C4" w:rsidRPr="007441C4" w:rsidRDefault="007441C4" w:rsidP="007441C4">
      <w:pPr>
        <w:spacing w:line="288" w:lineRule="auto"/>
        <w:contextualSpacing/>
        <w:rPr>
          <w:rFonts w:ascii="Leelawadee UI" w:hAnsi="Leelawadee UI" w:cs="Leelawadee UI"/>
          <w:color w:val="C00000"/>
        </w:rPr>
      </w:pPr>
      <w:r w:rsidRPr="007441C4">
        <w:rPr>
          <w:rFonts w:ascii="Leelawadee UI" w:hAnsi="Leelawadee UI" w:cs="Leelawadee UI"/>
          <w:color w:val="C00000"/>
        </w:rPr>
        <w:t>dat dat all de hören köönt, de in Elend sitten, un sük freien.</w:t>
      </w:r>
    </w:p>
    <w:p w14:paraId="3EC31F4B" w14:textId="77777777" w:rsidR="00C02972" w:rsidRPr="00733E61" w:rsidRDefault="00C02972" w:rsidP="00C02972">
      <w:pPr>
        <w:spacing w:line="288" w:lineRule="auto"/>
        <w:contextualSpacing/>
        <w:rPr>
          <w:rFonts w:ascii="Leelawadee UI" w:hAnsi="Leelawadee UI" w:cs="Leelawadee UI"/>
          <w:color w:val="C00000"/>
        </w:rPr>
      </w:pPr>
      <w:r w:rsidRPr="00733E61">
        <w:rPr>
          <w:rFonts w:ascii="Leelawadee UI" w:hAnsi="Leelawadee UI" w:cs="Leelawadee UI"/>
          <w:color w:val="C00000"/>
        </w:rPr>
        <w:t>Halleluja.</w:t>
      </w:r>
      <w:r w:rsidRPr="00733E61">
        <w:rPr>
          <w:rStyle w:val="Funotenzeichen"/>
          <w:rFonts w:ascii="Leelawadee UI" w:hAnsi="Leelawadee UI" w:cs="Leelawadee UI"/>
          <w:color w:val="C00000"/>
        </w:rPr>
        <w:footnoteReference w:id="5"/>
      </w:r>
    </w:p>
    <w:p w14:paraId="7E32B131" w14:textId="3182C09E" w:rsidR="00280EFC" w:rsidRPr="00733E61" w:rsidRDefault="00875D65" w:rsidP="00686D5F">
      <w:pPr>
        <w:pStyle w:val="Textberschriften246"/>
        <w:spacing w:line="288" w:lineRule="auto"/>
        <w:rPr>
          <w:lang w:val="it-IT"/>
        </w:rPr>
      </w:pPr>
      <w:r w:rsidRPr="00733E61">
        <w:rPr>
          <w:lang w:val="it-IT"/>
        </w:rPr>
        <w:t>I</w:t>
      </w:r>
      <w:r w:rsidR="00A8133B">
        <w:rPr>
          <w:lang w:val="it-IT"/>
        </w:rPr>
        <w:t>II</w:t>
      </w:r>
      <w:r w:rsidRPr="00733E61">
        <w:rPr>
          <w:lang w:val="it-IT"/>
        </w:rPr>
        <w:tab/>
        <w:t xml:space="preserve">Ut dat Evangelium nah </w:t>
      </w:r>
      <w:r w:rsidR="004F6352" w:rsidRPr="004F6352">
        <w:rPr>
          <w:lang w:val="it-IT"/>
        </w:rPr>
        <w:t>Johannes 2, 1–11</w:t>
      </w:r>
    </w:p>
    <w:p w14:paraId="6630BCA3" w14:textId="7AC2AE46" w:rsidR="00875D65" w:rsidRPr="00733E61" w:rsidRDefault="004F6352" w:rsidP="00733E61">
      <w:pPr>
        <w:spacing w:line="288" w:lineRule="auto"/>
        <w:jc w:val="both"/>
        <w:rPr>
          <w:rFonts w:ascii="Leelawadee UI" w:hAnsi="Leelawadee UI" w:cs="Leelawadee UI"/>
        </w:rPr>
      </w:pPr>
      <w:r w:rsidRPr="004F6352">
        <w:rPr>
          <w:rFonts w:ascii="Leelawadee UI" w:hAnsi="Leelawadee UI" w:cs="Leelawadee UI"/>
        </w:rPr>
        <w:t xml:space="preserve">1 Den drüdden Dag weer dor‘n Hochtied in Kana. Dat leeg in Galiläa. Un Jesus sien Mudder weer dor mit bi. </w:t>
      </w:r>
      <w:r w:rsidRPr="004F6352">
        <w:rPr>
          <w:rFonts w:ascii="Leelawadee UI" w:hAnsi="Leelawadee UI" w:cs="Leelawadee UI"/>
        </w:rPr>
        <w:cr/>
        <w:t xml:space="preserve">2 Jesus sülvst un sien Jüngers harrn se ok inlaadt to de Hochtied. </w:t>
      </w:r>
      <w:r w:rsidRPr="004F6352">
        <w:rPr>
          <w:rFonts w:ascii="Leelawadee UI" w:hAnsi="Leelawadee UI" w:cs="Leelawadee UI"/>
        </w:rPr>
        <w:cr/>
        <w:t xml:space="preserve">3 Un mit ‘n Maal güng dat mit den Wien to Enn. Do sä Jesus sien Mudder to em: „Se hefft keenen Wien mehr – he is all.“ </w:t>
      </w:r>
      <w:r w:rsidRPr="004F6352">
        <w:rPr>
          <w:rFonts w:ascii="Leelawadee UI" w:hAnsi="Leelawadee UI" w:cs="Leelawadee UI"/>
        </w:rPr>
        <w:cr/>
        <w:t xml:space="preserve">4 Do anter Jesus ehr: „Wat geiht mi un di dat an, Froo? Mien Stünn, </w:t>
      </w:r>
      <w:r w:rsidRPr="004F6352">
        <w:rPr>
          <w:rFonts w:ascii="Leelawadee UI" w:hAnsi="Leelawadee UI" w:cs="Leelawadee UI"/>
        </w:rPr>
        <w:t>de is noch nich dor.“</w:t>
      </w:r>
      <w:r w:rsidRPr="004F6352">
        <w:rPr>
          <w:rFonts w:ascii="Leelawadee UI" w:hAnsi="Leelawadee UI" w:cs="Leelawadee UI"/>
        </w:rPr>
        <w:cr/>
        <w:t>5 Do sä sien Mudder to de Deeners: „Wenn he jo wat seggen deit, dennso moet ji dat doon.“</w:t>
      </w:r>
      <w:r w:rsidRPr="004F6352">
        <w:rPr>
          <w:rFonts w:ascii="Leelawadee UI" w:hAnsi="Leelawadee UI" w:cs="Leelawadee UI"/>
        </w:rPr>
        <w:cr/>
        <w:t xml:space="preserve">6 Nu stünnen dor söss groote Steenkruuken. In sonne Kruuk güngen wol so bi twee bit dree groote Ammer vull Water in. Dat weer denn to’n Waschen. So as sik dat bi de Juden nah ehrn Glooven höörn de, weern se dor opstellt. </w:t>
      </w:r>
      <w:r w:rsidRPr="004F6352">
        <w:rPr>
          <w:rFonts w:ascii="Leelawadee UI" w:hAnsi="Leelawadee UI" w:cs="Leelawadee UI"/>
        </w:rPr>
        <w:cr/>
        <w:t xml:space="preserve">7 Jesus segg to de Deeners: „Maakt de Kruuken ganz vull Water!” Un dat dän se ok, bit babenhen. </w:t>
      </w:r>
      <w:r w:rsidRPr="004F6352">
        <w:rPr>
          <w:rFonts w:ascii="Leelawadee UI" w:hAnsi="Leelawadee UI" w:cs="Leelawadee UI"/>
        </w:rPr>
        <w:cr/>
        <w:t xml:space="preserve">8 Un denn sä he to jüm: „Nu nehmt dor mal een beten wat von rut un bringt dat den Boeversten von de Kellners hen.“ Dat dän se jüst so. </w:t>
      </w:r>
      <w:r w:rsidRPr="004F6352">
        <w:rPr>
          <w:rFonts w:ascii="Leelawadee UI" w:hAnsi="Leelawadee UI" w:cs="Leelawadee UI"/>
        </w:rPr>
        <w:cr/>
        <w:t xml:space="preserve">9 Un de nehm dat Water un probeer dat – dor weer Wien ut worrn. He wüss gor nich, woneem dat herkeem. De Deeners wüssen dat, de harrn dat jo upfüllt un ingaaten. Un he reep den Brögam to sik </w:t>
      </w:r>
      <w:r w:rsidRPr="004F6352">
        <w:rPr>
          <w:rFonts w:ascii="Leelawadee UI" w:hAnsi="Leelawadee UI" w:cs="Leelawadee UI"/>
        </w:rPr>
        <w:cr/>
        <w:t xml:space="preserve">10 un sä to em: „Anners stellt jedereen toeerst den gooden Wien op ‘n Disch, un wenn se ehr Deel hefft, denn den Wien von de tweete Sort. Du hest den gooden Wien bit nu toletzt opheegt.“ </w:t>
      </w:r>
      <w:r w:rsidRPr="004F6352">
        <w:rPr>
          <w:rFonts w:ascii="Leelawadee UI" w:hAnsi="Leelawadee UI" w:cs="Leelawadee UI"/>
        </w:rPr>
        <w:cr/>
        <w:t>11 Dat weer dat eerste von Jesus sien Wunnerteeken. So füng dat an in Kana. Dat liggt in Galiläa. Jesus hett up disse Aart de Minschen wiest, wat he kann un deit un wat se bi em wieswarrn doot. Un wat sien Jüngers weern, de glöövten an em</w:t>
      </w:r>
      <w:r w:rsidR="00875D65" w:rsidRPr="00733E61">
        <w:rPr>
          <w:rFonts w:ascii="Leelawadee UI" w:hAnsi="Leelawadee UI" w:cs="Leelawadee UI"/>
        </w:rPr>
        <w:t>.“</w:t>
      </w:r>
      <w:r w:rsidR="00875D65" w:rsidRPr="00733E61">
        <w:rPr>
          <w:rStyle w:val="Funotenzeichen"/>
          <w:rFonts w:ascii="Leelawadee UI" w:hAnsi="Leelawadee UI" w:cs="Leelawadee UI"/>
        </w:rPr>
        <w:footnoteReference w:id="6"/>
      </w:r>
    </w:p>
    <w:p w14:paraId="0910EB6F" w14:textId="77777777" w:rsidR="00875D65" w:rsidRPr="00733E61" w:rsidRDefault="00280EFC" w:rsidP="00875D65">
      <w:pPr>
        <w:pStyle w:val="KeinLeerraum"/>
        <w:spacing w:line="288" w:lineRule="auto"/>
        <w:rPr>
          <w:rFonts w:ascii="Leelawadee UI" w:hAnsi="Leelawadee UI" w:cs="Leelawadee UI"/>
          <w:bCs/>
          <w:sz w:val="36"/>
        </w:rPr>
      </w:pPr>
      <w:r w:rsidRPr="00733E61">
        <w:rPr>
          <w:rFonts w:ascii="Leelawadee UI" w:hAnsi="Leelawadee UI" w:cs="Leelawadee UI"/>
          <w:lang w:val="it-IT"/>
        </w:rPr>
        <w:br w:type="column"/>
      </w:r>
      <w:r w:rsidR="00875D65" w:rsidRPr="00733E61">
        <w:rPr>
          <w:rFonts w:ascii="Leelawadee UI" w:hAnsi="Leelawadee UI" w:cs="Leelawadee UI"/>
          <w:bCs/>
          <w:sz w:val="36"/>
        </w:rPr>
        <w:lastRenderedPageBreak/>
        <w:t>Predigttexte</w:t>
      </w:r>
    </w:p>
    <w:p w14:paraId="191689E8" w14:textId="0024321D" w:rsidR="0073051A" w:rsidRPr="00733E61" w:rsidRDefault="0073051A" w:rsidP="00686D5F">
      <w:pPr>
        <w:pStyle w:val="Textberschriften246"/>
        <w:spacing w:line="288" w:lineRule="auto"/>
        <w:rPr>
          <w:lang w:val="it-IT"/>
        </w:rPr>
      </w:pPr>
      <w:r w:rsidRPr="00733E61">
        <w:rPr>
          <w:lang w:val="it-IT"/>
        </w:rPr>
        <w:t xml:space="preserve">I </w:t>
      </w:r>
      <w:r w:rsidRPr="00733E61">
        <w:rPr>
          <w:lang w:val="it-IT"/>
        </w:rPr>
        <w:tab/>
      </w:r>
      <w:r w:rsidR="00686D5F" w:rsidRPr="00733E61">
        <w:rPr>
          <w:lang w:val="it-IT"/>
        </w:rPr>
        <w:t xml:space="preserve">Ut </w:t>
      </w:r>
      <w:r w:rsidR="00A8133B" w:rsidRPr="00A8133B">
        <w:rPr>
          <w:lang w:val="it-IT"/>
        </w:rPr>
        <w:t>Paulus sien Breef an de Christen in Rom 12, (4-8) 9-16</w:t>
      </w:r>
      <w:r w:rsidRPr="00733E61">
        <w:rPr>
          <w:lang w:val="it-IT"/>
        </w:rPr>
        <w:t xml:space="preserve"> </w:t>
      </w:r>
    </w:p>
    <w:p w14:paraId="71A44EEE" w14:textId="77777777" w:rsidR="00A8133B" w:rsidRDefault="00A8133B" w:rsidP="00733E61">
      <w:pPr>
        <w:spacing w:line="288" w:lineRule="auto"/>
        <w:jc w:val="both"/>
        <w:rPr>
          <w:rFonts w:ascii="Leelawadee UI" w:hAnsi="Leelawadee UI" w:cs="Leelawadee UI"/>
          <w:lang w:val="en-GB"/>
        </w:rPr>
      </w:pPr>
      <w:r w:rsidRPr="00A8133B">
        <w:rPr>
          <w:rFonts w:ascii="Leelawadee UI" w:hAnsi="Leelawadee UI" w:cs="Leelawadee UI"/>
          <w:lang w:val="en-GB"/>
        </w:rPr>
        <w:t xml:space="preserve">(4 Dat is so: To eenen Lief gehöört doch veele Glieder, </w:t>
      </w:r>
      <w:r w:rsidRPr="00A8133B">
        <w:rPr>
          <w:rFonts w:ascii="Leelawadee UI" w:hAnsi="Leelawadee UI" w:cs="Leelawadee UI"/>
          <w:lang w:val="en-GB"/>
        </w:rPr>
        <w:cr/>
        <w:t xml:space="preserve">un de hebbt nich all de sülven Geschäften. </w:t>
      </w:r>
      <w:r w:rsidRPr="00A8133B">
        <w:rPr>
          <w:rFonts w:ascii="Leelawadee UI" w:hAnsi="Leelawadee UI" w:cs="Leelawadee UI"/>
          <w:lang w:val="en-GB"/>
        </w:rPr>
        <w:cr/>
        <w:t xml:space="preserve">5 Jüst so sünd wi - all tosaamennahmen - een Lief in Christus. </w:t>
      </w:r>
      <w:r w:rsidRPr="00A8133B">
        <w:rPr>
          <w:rFonts w:ascii="Leelawadee UI" w:hAnsi="Leelawadee UI" w:cs="Leelawadee UI"/>
          <w:lang w:val="en-GB"/>
        </w:rPr>
        <w:cr/>
        <w:t xml:space="preserve">Aber ünneranner is een för de annern as een Glied. </w:t>
      </w:r>
      <w:r w:rsidRPr="00A8133B">
        <w:rPr>
          <w:rFonts w:ascii="Leelawadee UI" w:hAnsi="Leelawadee UI" w:cs="Leelawadee UI"/>
          <w:lang w:val="en-GB"/>
        </w:rPr>
        <w:cr/>
        <w:t xml:space="preserve">6 Wi hebbt jedeen siene Gaaven jüst dornah, wat Gott sien Gnaad us geven hett. </w:t>
      </w:r>
      <w:r w:rsidRPr="00A8133B">
        <w:rPr>
          <w:rFonts w:ascii="Leelawadee UI" w:hAnsi="Leelawadee UI" w:cs="Leelawadee UI"/>
          <w:lang w:val="en-GB"/>
        </w:rPr>
        <w:cr/>
        <w:t xml:space="preserve">7 Weet een von Gott to spreeken, denn mutt dat mit den Glooven tosaamenstimmen. Hett een ’n Amt, de schall sien Amt utrichten. </w:t>
      </w:r>
      <w:r w:rsidRPr="00A8133B">
        <w:rPr>
          <w:rFonts w:ascii="Leelawadee UI" w:hAnsi="Leelawadee UI" w:cs="Leelawadee UI"/>
          <w:lang w:val="en-GB"/>
        </w:rPr>
        <w:cr/>
        <w:t xml:space="preserve">Kann een lehren, denn schall he recht lehren. </w:t>
      </w:r>
      <w:r w:rsidRPr="00A8133B">
        <w:rPr>
          <w:rFonts w:ascii="Leelawadee UI" w:hAnsi="Leelawadee UI" w:cs="Leelawadee UI"/>
          <w:lang w:val="en-GB"/>
        </w:rPr>
        <w:cr/>
        <w:t xml:space="preserve">8 Wer dat versteiht un kann annere torechtwiesen, de schall dat recht doon. </w:t>
      </w:r>
      <w:r w:rsidRPr="00A8133B">
        <w:rPr>
          <w:rFonts w:ascii="Leelawadee UI" w:hAnsi="Leelawadee UI" w:cs="Leelawadee UI"/>
          <w:lang w:val="en-GB"/>
        </w:rPr>
        <w:cr/>
        <w:t xml:space="preserve">Wer wat to geven hett, de schall sik dor nix op inbilln. </w:t>
      </w:r>
      <w:r w:rsidRPr="00A8133B">
        <w:rPr>
          <w:rFonts w:ascii="Leelawadee UI" w:hAnsi="Leelawadee UI" w:cs="Leelawadee UI"/>
          <w:lang w:val="en-GB"/>
        </w:rPr>
        <w:cr/>
        <w:t xml:space="preserve">Wer to regeern hett, de schall sik dorbi in acht nehmen. </w:t>
      </w:r>
      <w:r w:rsidRPr="00A8133B">
        <w:rPr>
          <w:rFonts w:ascii="Leelawadee UI" w:hAnsi="Leelawadee UI" w:cs="Leelawadee UI"/>
          <w:lang w:val="en-GB"/>
        </w:rPr>
        <w:cr/>
        <w:t>Wer sik oever eenen annern erbarmt, de schall dat geern doon.)</w:t>
      </w:r>
      <w:r w:rsidRPr="00A8133B">
        <w:rPr>
          <w:rFonts w:ascii="Leelawadee UI" w:hAnsi="Leelawadee UI" w:cs="Leelawadee UI"/>
          <w:lang w:val="en-GB"/>
        </w:rPr>
        <w:cr/>
      </w:r>
    </w:p>
    <w:p w14:paraId="7F207562" w14:textId="1CF895E7" w:rsidR="0073051A" w:rsidRPr="00733E61" w:rsidRDefault="00A8133B" w:rsidP="00733E61">
      <w:pPr>
        <w:spacing w:line="288" w:lineRule="auto"/>
        <w:jc w:val="both"/>
        <w:rPr>
          <w:rFonts w:ascii="Leelawadee UI" w:hAnsi="Leelawadee UI" w:cs="Leelawadee UI"/>
        </w:rPr>
      </w:pPr>
      <w:r w:rsidRPr="00A8133B">
        <w:rPr>
          <w:rFonts w:ascii="Leelawadee UI" w:hAnsi="Leelawadee UI" w:cs="Leelawadee UI"/>
          <w:lang w:val="en-GB"/>
        </w:rPr>
        <w:t xml:space="preserve">9 Laat dien Leev nich falsch ween. </w:t>
      </w:r>
      <w:r w:rsidRPr="00A8133B">
        <w:rPr>
          <w:rFonts w:ascii="Leelawadee UI" w:hAnsi="Leelawadee UI" w:cs="Leelawadee UI"/>
          <w:lang w:val="en-GB"/>
        </w:rPr>
        <w:cr/>
        <w:t xml:space="preserve">Dat Böse stööt von di, hang di an dat Goode! </w:t>
      </w:r>
      <w:r w:rsidRPr="00A8133B">
        <w:rPr>
          <w:rFonts w:ascii="Leelawadee UI" w:hAnsi="Leelawadee UI" w:cs="Leelawadee UI"/>
          <w:lang w:val="en-GB"/>
        </w:rPr>
        <w:cr/>
      </w:r>
      <w:r w:rsidRPr="00A8133B">
        <w:rPr>
          <w:rFonts w:ascii="Leelawadee UI" w:hAnsi="Leelawadee UI" w:cs="Leelawadee UI"/>
          <w:lang w:val="en-GB"/>
        </w:rPr>
        <w:t xml:space="preserve">10 Holl dien Hart wied open för dien Bröder un Süstern! </w:t>
      </w:r>
      <w:r w:rsidRPr="00A8133B">
        <w:rPr>
          <w:rFonts w:ascii="Leelawadee UI" w:hAnsi="Leelawadee UI" w:cs="Leelawadee UI"/>
          <w:lang w:val="en-GB"/>
        </w:rPr>
        <w:cr/>
        <w:t xml:space="preserve">Luur nich, wat de anner di Ehr gifft, fang du an to ehrn! </w:t>
      </w:r>
      <w:r w:rsidRPr="00A8133B">
        <w:rPr>
          <w:rFonts w:ascii="Leelawadee UI" w:hAnsi="Leelawadee UI" w:cs="Leelawadee UI"/>
          <w:lang w:val="en-GB"/>
        </w:rPr>
        <w:cr/>
        <w:t xml:space="preserve">11 Wenn dor wat daan warrn mutt, gah glieks ran. </w:t>
      </w:r>
      <w:r w:rsidRPr="00A8133B">
        <w:rPr>
          <w:rFonts w:ascii="Leelawadee UI" w:hAnsi="Leelawadee UI" w:cs="Leelawadee UI"/>
          <w:lang w:val="en-GB"/>
        </w:rPr>
        <w:cr/>
        <w:t xml:space="preserve">Laat den Geist hell brennen in jo Harten! </w:t>
      </w:r>
      <w:r w:rsidRPr="00A8133B">
        <w:rPr>
          <w:rFonts w:ascii="Leelawadee UI" w:hAnsi="Leelawadee UI" w:cs="Leelawadee UI"/>
          <w:lang w:val="en-GB"/>
        </w:rPr>
        <w:cr/>
        <w:t xml:space="preserve">Jo Deenst is för den Herrn! </w:t>
      </w:r>
      <w:r w:rsidRPr="00A8133B">
        <w:rPr>
          <w:rFonts w:ascii="Leelawadee UI" w:hAnsi="Leelawadee UI" w:cs="Leelawadee UI"/>
          <w:lang w:val="en-GB"/>
        </w:rPr>
        <w:cr/>
        <w:t xml:space="preserve">12 Freit jo, ji hebbt ja wat to hoffen! </w:t>
      </w:r>
      <w:r w:rsidRPr="00A8133B">
        <w:rPr>
          <w:rFonts w:ascii="Leelawadee UI" w:hAnsi="Leelawadee UI" w:cs="Leelawadee UI"/>
          <w:lang w:val="en-GB"/>
        </w:rPr>
        <w:cr/>
        <w:t xml:space="preserve">Is de Tied düüster, denn west gedüllig! </w:t>
      </w:r>
      <w:r w:rsidRPr="00A8133B">
        <w:rPr>
          <w:rFonts w:ascii="Leelawadee UI" w:hAnsi="Leelawadee UI" w:cs="Leelawadee UI"/>
          <w:lang w:val="en-GB"/>
        </w:rPr>
        <w:cr/>
        <w:t xml:space="preserve">Laat nich af to beden! </w:t>
      </w:r>
      <w:r w:rsidRPr="00A8133B">
        <w:rPr>
          <w:rFonts w:ascii="Leelawadee UI" w:hAnsi="Leelawadee UI" w:cs="Leelawadee UI"/>
          <w:lang w:val="en-GB"/>
        </w:rPr>
        <w:cr/>
        <w:t xml:space="preserve">13 Kümmert jo üm de Gotteskinner, wat jem nöödig is! </w:t>
      </w:r>
      <w:r w:rsidRPr="00A8133B">
        <w:rPr>
          <w:rFonts w:ascii="Leelawadee UI" w:hAnsi="Leelawadee UI" w:cs="Leelawadee UI"/>
          <w:lang w:val="en-GB"/>
        </w:rPr>
        <w:cr/>
        <w:t xml:space="preserve">Nehmt geern Lüüd an, de to jo kaamt! </w:t>
      </w:r>
      <w:r w:rsidRPr="00A8133B">
        <w:rPr>
          <w:rFonts w:ascii="Leelawadee UI" w:hAnsi="Leelawadee UI" w:cs="Leelawadee UI"/>
          <w:lang w:val="en-GB"/>
        </w:rPr>
        <w:cr/>
        <w:t xml:space="preserve">14 Wenn se jo anwöllt, denn segent! Segen schölt ji, aber nich fluchen. </w:t>
      </w:r>
      <w:r w:rsidRPr="00A8133B">
        <w:rPr>
          <w:rFonts w:ascii="Leelawadee UI" w:hAnsi="Leelawadee UI" w:cs="Leelawadee UI"/>
          <w:lang w:val="en-GB"/>
        </w:rPr>
        <w:cr/>
        <w:t xml:space="preserve">15 Mit de, de sik freit, schöllt ji froh ween; mit de, de weent, weent mit; </w:t>
      </w:r>
      <w:r w:rsidRPr="00A8133B">
        <w:rPr>
          <w:rFonts w:ascii="Leelawadee UI" w:hAnsi="Leelawadee UI" w:cs="Leelawadee UI"/>
          <w:lang w:val="en-GB"/>
        </w:rPr>
        <w:cr/>
        <w:t xml:space="preserve">16 seht to, dat ji mit’nanner eenen Sinn hefft! </w:t>
      </w:r>
      <w:r w:rsidRPr="00A8133B">
        <w:rPr>
          <w:rFonts w:ascii="Leelawadee UI" w:hAnsi="Leelawadee UI" w:cs="Leelawadee UI"/>
          <w:lang w:val="en-GB"/>
        </w:rPr>
        <w:cr/>
        <w:t>Loopt nich dat nah, wat opfallt, geevt jo mit dat af,</w:t>
      </w:r>
      <w:r w:rsidRPr="00A8133B">
        <w:rPr>
          <w:rFonts w:ascii="Leelawadee UI" w:hAnsi="Leelawadee UI" w:cs="Leelawadee UI"/>
          <w:lang w:val="en-GB"/>
        </w:rPr>
        <w:cr/>
        <w:t>wat de annern bi Sied laat!</w:t>
      </w:r>
      <w:r w:rsidRPr="00A8133B">
        <w:rPr>
          <w:rStyle w:val="Funotenzeichen"/>
          <w:rFonts w:ascii="Leelawadee UI" w:hAnsi="Leelawadee UI" w:cs="Leelawadee UI"/>
        </w:rPr>
        <w:t xml:space="preserve"> </w:t>
      </w:r>
      <w:r w:rsidRPr="00733E61">
        <w:rPr>
          <w:rStyle w:val="Funotenzeichen"/>
          <w:rFonts w:ascii="Leelawadee UI" w:hAnsi="Leelawadee UI" w:cs="Leelawadee UI"/>
        </w:rPr>
        <w:footnoteReference w:id="7"/>
      </w:r>
      <w:r>
        <w:rPr>
          <w:rFonts w:ascii="Leelawadee UI" w:hAnsi="Leelawadee UI" w:cs="Leelawadee UI"/>
        </w:rPr>
        <w:t xml:space="preserve"> </w:t>
      </w:r>
      <w:r w:rsidRPr="00A8133B">
        <w:rPr>
          <w:rFonts w:ascii="Leelawadee UI" w:hAnsi="Leelawadee UI" w:cs="Leelawadee UI"/>
          <w:lang w:val="en-GB"/>
        </w:rPr>
        <w:cr/>
      </w:r>
    </w:p>
    <w:p w14:paraId="0C9429A3" w14:textId="024DB000" w:rsidR="00733E61" w:rsidRDefault="00A8133B" w:rsidP="00733E61">
      <w:pPr>
        <w:pStyle w:val="Textberschriften246"/>
        <w:spacing w:line="288" w:lineRule="auto"/>
      </w:pPr>
      <w:r>
        <w:br w:type="column"/>
      </w:r>
      <w:r w:rsidR="00733E61">
        <w:lastRenderedPageBreak/>
        <w:t>II</w:t>
      </w:r>
      <w:r w:rsidR="00733E61">
        <w:tab/>
        <w:t xml:space="preserve">Ut </w:t>
      </w:r>
      <w:r>
        <w:t>dat Book Jeremia 14,1-9</w:t>
      </w:r>
    </w:p>
    <w:p w14:paraId="78A8C7EC" w14:textId="77777777" w:rsidR="00A8133B" w:rsidRDefault="00A8133B" w:rsidP="00A8133B">
      <w:pPr>
        <w:spacing w:line="288" w:lineRule="auto"/>
        <w:jc w:val="both"/>
        <w:rPr>
          <w:rFonts w:ascii="Leelawadee UI" w:hAnsi="Leelawadee UI" w:cs="Leelawadee UI"/>
        </w:rPr>
      </w:pPr>
      <w:r w:rsidRPr="00A8133B">
        <w:rPr>
          <w:rFonts w:ascii="Leelawadee UI" w:hAnsi="Leelawadee UI" w:cs="Leelawadee UI"/>
        </w:rPr>
        <w:t xml:space="preserve">1 Dütt is dat Woort, dat de Herr to Jeremia seggt hett öber de groote Dröögnis: </w:t>
      </w:r>
      <w:r w:rsidRPr="00A8133B">
        <w:rPr>
          <w:rFonts w:ascii="Leelawadee UI" w:hAnsi="Leelawadee UI" w:cs="Leelawadee UI"/>
        </w:rPr>
        <w:br/>
        <w:t xml:space="preserve">2 Juda liggt jämmerlich dor, siene Städer mööt verschmachten. </w:t>
      </w:r>
    </w:p>
    <w:p w14:paraId="2FBBF38E" w14:textId="717A374F" w:rsidR="00A8133B" w:rsidRPr="00A8133B" w:rsidRDefault="00A8133B" w:rsidP="00A8133B">
      <w:pPr>
        <w:spacing w:line="288" w:lineRule="auto"/>
        <w:jc w:val="both"/>
        <w:rPr>
          <w:rFonts w:ascii="Leelawadee UI" w:hAnsi="Leelawadee UI" w:cs="Leelawadee UI"/>
        </w:rPr>
      </w:pPr>
      <w:r w:rsidRPr="00A8133B">
        <w:rPr>
          <w:rFonts w:ascii="Leelawadee UI" w:hAnsi="Leelawadee UI" w:cs="Leelawadee UI"/>
        </w:rPr>
        <w:t>Se sackt truurig in sik tosamen un Jerusalem ehr Wehklag stiggt up to´n Himmel.</w:t>
      </w:r>
    </w:p>
    <w:p w14:paraId="1700E424" w14:textId="77777777" w:rsidR="00A8133B" w:rsidRDefault="00A8133B" w:rsidP="00A8133B">
      <w:pPr>
        <w:spacing w:line="288" w:lineRule="auto"/>
        <w:jc w:val="both"/>
        <w:rPr>
          <w:rFonts w:ascii="Leelawadee UI" w:hAnsi="Leelawadee UI" w:cs="Leelawadee UI"/>
        </w:rPr>
      </w:pPr>
      <w:r w:rsidRPr="00A8133B">
        <w:rPr>
          <w:rFonts w:ascii="Leelawadee UI" w:hAnsi="Leelawadee UI" w:cs="Leelawadee UI"/>
        </w:rPr>
        <w:t>3 De Grooten schickt ehre Knechten na Water; aber wenn se an een Born kamt, findt se keen Water un bringt ehre Pött lerdig trügg.</w:t>
      </w:r>
    </w:p>
    <w:p w14:paraId="0C8D896E" w14:textId="77777777" w:rsidR="00A8133B" w:rsidRDefault="00A8133B" w:rsidP="00A8133B">
      <w:pPr>
        <w:spacing w:line="288" w:lineRule="auto"/>
        <w:jc w:val="both"/>
        <w:rPr>
          <w:rFonts w:ascii="Leelawadee UI" w:hAnsi="Leelawadee UI" w:cs="Leelawadee UI"/>
        </w:rPr>
      </w:pPr>
      <w:r w:rsidRPr="00A8133B">
        <w:rPr>
          <w:rFonts w:ascii="Leelawadee UI" w:hAnsi="Leelawadee UI" w:cs="Leelawadee UI"/>
        </w:rPr>
        <w:t xml:space="preserve">Se sünd trurig un bedröövt un verbargt ehre Köpp. </w:t>
      </w:r>
    </w:p>
    <w:p w14:paraId="587B692C" w14:textId="73FB58E0" w:rsidR="00A8133B" w:rsidRPr="00A8133B" w:rsidRDefault="00A8133B" w:rsidP="00A8133B">
      <w:pPr>
        <w:spacing w:line="288" w:lineRule="auto"/>
        <w:jc w:val="both"/>
        <w:rPr>
          <w:rFonts w:ascii="Leelawadee UI" w:hAnsi="Leelawadee UI" w:cs="Leelawadee UI"/>
        </w:rPr>
      </w:pPr>
      <w:r w:rsidRPr="00A8133B">
        <w:rPr>
          <w:rFonts w:ascii="Leelawadee UI" w:hAnsi="Leelawadee UI" w:cs="Leelawadee UI"/>
        </w:rPr>
        <w:t xml:space="preserve">4 De Eer is upreten, wieldatt dat nich regen deit up dat Land. Dorüm sünd de Buern trurig un verbargt ehre Köpp. </w:t>
      </w:r>
    </w:p>
    <w:p w14:paraId="117EADFB" w14:textId="77777777" w:rsidR="00A8133B" w:rsidRPr="00A8133B" w:rsidRDefault="00A8133B" w:rsidP="00A8133B">
      <w:pPr>
        <w:spacing w:line="288" w:lineRule="auto"/>
        <w:jc w:val="both"/>
        <w:rPr>
          <w:rFonts w:ascii="Leelawadee UI" w:hAnsi="Leelawadee UI" w:cs="Leelawadee UI"/>
        </w:rPr>
      </w:pPr>
      <w:r w:rsidRPr="00A8133B">
        <w:rPr>
          <w:rFonts w:ascii="Leelawadee UI" w:hAnsi="Leelawadee UI" w:cs="Leelawadee UI"/>
        </w:rPr>
        <w:t xml:space="preserve">5 Sogar de Hirschköh, de up de Feller ehre Kalber kriegt, verlaat jem, wieldatt keen Gras wassen deit. </w:t>
      </w:r>
    </w:p>
    <w:p w14:paraId="60C6BB86" w14:textId="77777777" w:rsidR="00E5293A" w:rsidRDefault="00A8133B" w:rsidP="00A8133B">
      <w:pPr>
        <w:spacing w:line="288" w:lineRule="auto"/>
        <w:jc w:val="both"/>
        <w:rPr>
          <w:rFonts w:ascii="Leelawadee UI" w:hAnsi="Leelawadee UI" w:cs="Leelawadee UI"/>
        </w:rPr>
      </w:pPr>
      <w:r w:rsidRPr="00A8133B">
        <w:rPr>
          <w:rFonts w:ascii="Leelawadee UI" w:hAnsi="Leelawadee UI" w:cs="Leelawadee UI"/>
        </w:rPr>
        <w:t>6 De Wildesels staht up de kahle Höchde un schnappt na Luft as de Schakale; se könnt nich mehr kieken, wieldatt nix Gröönet wassen deit.</w:t>
      </w:r>
    </w:p>
    <w:p w14:paraId="651654F9" w14:textId="02931CDB" w:rsidR="00A8133B" w:rsidRDefault="00A8133B" w:rsidP="00A8133B">
      <w:pPr>
        <w:spacing w:line="288" w:lineRule="auto"/>
        <w:jc w:val="both"/>
        <w:rPr>
          <w:rFonts w:ascii="Leelawadee UI" w:hAnsi="Leelawadee UI" w:cs="Leelawadee UI"/>
        </w:rPr>
      </w:pPr>
      <w:r w:rsidRPr="00A8133B">
        <w:rPr>
          <w:rFonts w:ascii="Leelawadee UI" w:hAnsi="Leelawadee UI" w:cs="Leelawadee UI"/>
        </w:rPr>
        <w:t xml:space="preserve">7 Ach Herr, wenn use Sünden uns verklagen doot, so hülp uns doch üm dien´t Namen halben! </w:t>
      </w:r>
    </w:p>
    <w:p w14:paraId="218E7A4C" w14:textId="77777777" w:rsidR="00A8133B" w:rsidRDefault="00A8133B" w:rsidP="00A8133B">
      <w:pPr>
        <w:spacing w:line="288" w:lineRule="auto"/>
        <w:jc w:val="both"/>
        <w:rPr>
          <w:rFonts w:ascii="Leelawadee UI" w:hAnsi="Leelawadee UI" w:cs="Leelawadee UI"/>
        </w:rPr>
      </w:pPr>
      <w:r w:rsidRPr="00A8133B">
        <w:rPr>
          <w:rFonts w:ascii="Leelawadee UI" w:hAnsi="Leelawadee UI" w:cs="Leelawadee UI"/>
        </w:rPr>
        <w:t>Denn wi hört jümmer wedder nich up dik un dormit hebbt wi gegen dik sündigt.</w:t>
      </w:r>
    </w:p>
    <w:p w14:paraId="43E5265D" w14:textId="79D95493" w:rsidR="00A8133B" w:rsidRPr="00A8133B" w:rsidRDefault="00A8133B" w:rsidP="00A8133B">
      <w:pPr>
        <w:spacing w:line="288" w:lineRule="auto"/>
        <w:jc w:val="both"/>
        <w:rPr>
          <w:rFonts w:ascii="Leelawadee UI" w:hAnsi="Leelawadee UI" w:cs="Leelawadee UI"/>
        </w:rPr>
      </w:pPr>
      <w:r w:rsidRPr="00A8133B">
        <w:rPr>
          <w:rFonts w:ascii="Leelawadee UI" w:hAnsi="Leelawadee UI" w:cs="Leelawadee UI"/>
        </w:rPr>
        <w:t xml:space="preserve">8 Du büst de Troost van Israel un sien Hülpsmann in de Noot. Wörüm deist du so, as wenn du frömd wörst in´t Land un een Wannersmann, de blots öber Nacht blieben deit? </w:t>
      </w:r>
    </w:p>
    <w:p w14:paraId="704242AE" w14:textId="058795B4" w:rsidR="00AA4E45" w:rsidRDefault="00A8133B" w:rsidP="00AA4E45">
      <w:pPr>
        <w:spacing w:line="288" w:lineRule="auto"/>
        <w:jc w:val="both"/>
        <w:rPr>
          <w:rFonts w:ascii="Arial" w:hAnsi="Arial" w:cs="Arial"/>
        </w:rPr>
      </w:pPr>
      <w:r w:rsidRPr="00A8133B">
        <w:rPr>
          <w:rFonts w:ascii="Leelawadee UI" w:hAnsi="Leelawadee UI" w:cs="Leelawadee UI"/>
        </w:rPr>
        <w:t>9 Worüm büst du as een, de nich wieter weeten deit un as een Held, de nich helpen kann? Du büst ja doch ünner us, Herr, un wi heeten na dienen Naam; verlaat uns nich!</w:t>
      </w:r>
      <w:r w:rsidR="00AA4E45" w:rsidRPr="00AA4E45">
        <w:rPr>
          <w:rStyle w:val="Funotenzeichen"/>
        </w:rPr>
        <w:t xml:space="preserve"> </w:t>
      </w:r>
      <w:r w:rsidR="00AA4E45">
        <w:rPr>
          <w:rStyle w:val="Funotenzeichen"/>
        </w:rPr>
        <w:footnoteReference w:id="8"/>
      </w:r>
    </w:p>
    <w:p w14:paraId="6B152D0A" w14:textId="77777777" w:rsidR="00E5293A" w:rsidRDefault="00A8133B" w:rsidP="00E5293A">
      <w:pPr>
        <w:pStyle w:val="Textberschriften246"/>
        <w:spacing w:line="288" w:lineRule="auto"/>
      </w:pPr>
      <w:r w:rsidRPr="00AA4E45">
        <w:t>VI</w:t>
      </w:r>
      <w:r w:rsidR="00E5293A">
        <w:rPr>
          <w:b w:val="0"/>
        </w:rPr>
        <w:tab/>
      </w:r>
      <w:r w:rsidRPr="00AA4E45">
        <w:t>Ut de</w:t>
      </w:r>
      <w:r w:rsidR="00AA4E45" w:rsidRPr="00E5293A">
        <w:t>n</w:t>
      </w:r>
      <w:r w:rsidRPr="00AA4E45">
        <w:t xml:space="preserve"> Breef an de Hebräer 12, 12-18 (19-21) 22-25a</w:t>
      </w:r>
    </w:p>
    <w:p w14:paraId="6F962786" w14:textId="120F2BEF" w:rsidR="00E5293A" w:rsidRPr="00E5293A" w:rsidRDefault="00A8133B" w:rsidP="00E5293A">
      <w:pPr>
        <w:spacing w:line="288" w:lineRule="auto"/>
        <w:jc w:val="both"/>
        <w:rPr>
          <w:rFonts w:ascii="Leelawadee UI" w:hAnsi="Leelawadee UI" w:cs="Leelawadee UI"/>
          <w:lang w:val="en-GB"/>
        </w:rPr>
      </w:pPr>
      <w:r w:rsidRPr="00E5293A">
        <w:rPr>
          <w:rFonts w:ascii="Leelawadee UI" w:hAnsi="Leelawadee UI" w:cs="Leelawadee UI"/>
          <w:lang w:val="en-GB"/>
        </w:rPr>
        <w:t>12 Dorum - maakt se stark, de mäuen Hänne un de weiken Knei‘,</w:t>
      </w:r>
    </w:p>
    <w:p w14:paraId="73B4FF78" w14:textId="77777777" w:rsidR="00E5293A" w:rsidRDefault="00A8133B" w:rsidP="00AA4E45">
      <w:pPr>
        <w:spacing w:line="288" w:lineRule="auto"/>
        <w:jc w:val="both"/>
        <w:rPr>
          <w:rFonts w:ascii="Leelawadee UI" w:hAnsi="Leelawadee UI" w:cs="Leelawadee UI"/>
        </w:rPr>
      </w:pPr>
      <w:r w:rsidRPr="00E5293A">
        <w:rPr>
          <w:rFonts w:ascii="Leelawadee UI" w:hAnsi="Leelawadee UI" w:cs="Leelawadee UI"/>
          <w:lang w:val="en-GB"/>
        </w:rPr>
        <w:t>13 un maakt den Weg vor jaue Fäute glatt, dat de Lahmen nich stolpert un sik wat utrenkt, nee, dat sei wedder heil un gesund weerdt.</w:t>
      </w:r>
      <w:r w:rsidRPr="00E5293A">
        <w:rPr>
          <w:rFonts w:ascii="Leelawadee UI" w:hAnsi="Leelawadee UI" w:cs="Leelawadee UI"/>
          <w:lang w:val="en-GB"/>
        </w:rPr>
        <w:cr/>
        <w:t>14 Seiht tau un hoolt Freden mit jedenein‘, un daut Gott sienen</w:t>
      </w:r>
      <w:r w:rsidR="00E5293A" w:rsidRPr="00E5293A">
        <w:rPr>
          <w:rFonts w:ascii="Leelawadee UI" w:hAnsi="Leelawadee UI" w:cs="Leelawadee UI"/>
          <w:lang w:val="en-GB"/>
        </w:rPr>
        <w:t xml:space="preserve"> </w:t>
      </w:r>
      <w:r w:rsidRPr="00E5293A">
        <w:rPr>
          <w:rFonts w:ascii="Leelawadee UI" w:hAnsi="Leelawadee UI" w:cs="Leelawadee UI"/>
          <w:lang w:val="en-GB"/>
        </w:rPr>
        <w:t>Willen. Ohne dat kriegt jü den Herrn nich to seihn!</w:t>
      </w:r>
      <w:r w:rsidRPr="00E5293A">
        <w:rPr>
          <w:rFonts w:ascii="Leelawadee UI" w:hAnsi="Leelawadee UI" w:cs="Leelawadee UI"/>
          <w:lang w:val="en-GB"/>
        </w:rPr>
        <w:cr/>
        <w:t xml:space="preserve">15 Un acht‘ dor up, dat keinein trüggblifft achter Gott siene Gnaade. Laat‘ kein bittre Wördel groot weerden, de Schaaden bringen un veele Lüüe anstecken könn‘ </w:t>
      </w:r>
      <w:r w:rsidRPr="00E5293A">
        <w:rPr>
          <w:rFonts w:ascii="Leelawadee UI" w:hAnsi="Leelawadee UI" w:cs="Leelawadee UI"/>
          <w:lang w:val="en-GB"/>
        </w:rPr>
        <w:cr/>
        <w:t xml:space="preserve">16 - dat nich ein von Gott affallt un unrein ward, so as Esau, de for eine einzige Mahltied sien Vörrecht as öllsten Söhn verkofft hat. </w:t>
      </w:r>
      <w:r w:rsidRPr="00E5293A">
        <w:rPr>
          <w:rFonts w:ascii="Leelawadee UI" w:hAnsi="Leelawadee UI" w:cs="Leelawadee UI"/>
          <w:lang w:val="en-GB"/>
        </w:rPr>
        <w:cr/>
        <w:t xml:space="preserve">17 Un naher – dat weit‘ jü ja – as hei den  Segen arven woll, güng hei leer ut, un’t geev kein‘ Weg mehr trügg, un hei soch üm doch mit Traanen. </w:t>
      </w:r>
      <w:r w:rsidRPr="00E5293A">
        <w:rPr>
          <w:rFonts w:ascii="Leelawadee UI" w:hAnsi="Leelawadee UI" w:cs="Leelawadee UI"/>
          <w:lang w:val="en-GB"/>
        </w:rPr>
        <w:cr/>
        <w:t>18 Jü sünd nu nich as de, de nich dichter taugahn möch’n up dat Füür,</w:t>
      </w:r>
      <w:r w:rsidRPr="00A8133B">
        <w:rPr>
          <w:rFonts w:ascii="Leelawadee UI" w:hAnsi="Leelawadee UI" w:cs="Leelawadee UI"/>
        </w:rPr>
        <w:t xml:space="preserve"> dat dor damals lüch‘ un brenn‘, up Nacht un Düüster un Storm tau;</w:t>
      </w:r>
      <w:r w:rsidRPr="00A8133B">
        <w:rPr>
          <w:rFonts w:ascii="Leelawadee UI" w:hAnsi="Leelawadee UI" w:cs="Leelawadee UI"/>
        </w:rPr>
        <w:cr/>
      </w:r>
    </w:p>
    <w:p w14:paraId="3ACFC05C" w14:textId="4F136FC6" w:rsidR="00E5293A" w:rsidRDefault="00A8133B" w:rsidP="00AA4E45">
      <w:pPr>
        <w:spacing w:line="288" w:lineRule="auto"/>
        <w:jc w:val="both"/>
        <w:rPr>
          <w:rFonts w:ascii="Leelawadee UI" w:hAnsi="Leelawadee UI" w:cs="Leelawadee UI"/>
        </w:rPr>
      </w:pPr>
      <w:r w:rsidRPr="00A8133B">
        <w:rPr>
          <w:rFonts w:ascii="Leelawadee UI" w:hAnsi="Leelawadee UI" w:cs="Leelawadee UI"/>
        </w:rPr>
        <w:lastRenderedPageBreak/>
        <w:t xml:space="preserve">(19 up dat Dröhn‘n von de Posaune un Gott sien Stimm; de weer so gewaltig, dat de, de se höör’n, bäden, dor schöll nix mehr nahkoomen. </w:t>
      </w:r>
      <w:r w:rsidRPr="00A8133B">
        <w:rPr>
          <w:rFonts w:ascii="Leelawadee UI" w:hAnsi="Leelawadee UI" w:cs="Leelawadee UI"/>
        </w:rPr>
        <w:cr/>
        <w:t>20 Se könn’t nich uthoolen – dat Gebot: „Sogar ‘n Deiert, dat an den Barg röögt, schall steinigt weerden.“</w:t>
      </w:r>
      <w:r w:rsidRPr="00A8133B">
        <w:rPr>
          <w:rFonts w:ascii="Leelawadee UI" w:hAnsi="Leelawadee UI" w:cs="Leelawadee UI"/>
        </w:rPr>
        <w:cr/>
        <w:t>21 Ja, so furchtbor weer, wat sik jüm dor wies, dat Moses sä: „Ik bün bloots noch Angst un Bevern!“)</w:t>
      </w:r>
      <w:r w:rsidRPr="00A8133B">
        <w:rPr>
          <w:rFonts w:ascii="Leelawadee UI" w:hAnsi="Leelawadee UI" w:cs="Leelawadee UI"/>
        </w:rPr>
        <w:cr/>
      </w:r>
    </w:p>
    <w:p w14:paraId="0A06BA6C" w14:textId="24587862" w:rsidR="00E5293A" w:rsidRDefault="00A8133B" w:rsidP="00E5293A">
      <w:pPr>
        <w:spacing w:line="288" w:lineRule="auto"/>
        <w:jc w:val="both"/>
        <w:rPr>
          <w:rFonts w:ascii="Arial" w:hAnsi="Arial" w:cs="Arial"/>
        </w:rPr>
      </w:pPr>
      <w:r w:rsidRPr="00A8133B">
        <w:rPr>
          <w:rFonts w:ascii="Leelawadee UI" w:hAnsi="Leelawadee UI" w:cs="Leelawadee UI"/>
        </w:rPr>
        <w:t xml:space="preserve">22 man jü sünd nah den Barg Zion koomen; nah de Stadt von den lebennigen Gott, dat himmlische Jerusalem; nah de veelen duusend Engels; nah de, de dor tohoopen sünd, </w:t>
      </w:r>
      <w:r w:rsidRPr="00A8133B">
        <w:rPr>
          <w:rFonts w:ascii="Leelawadee UI" w:hAnsi="Leelawadee UI" w:cs="Leelawadee UI"/>
        </w:rPr>
        <w:cr/>
        <w:t xml:space="preserve">23 de Gemeinde von de, de dat Recht von den Öllsten hefft, de upschreeven sünd in’n Himmel; nah Gott, vor den jedenein g’raadestahn mutt; nah de Seelen von de Gerechten, de nu for jümmers to Huus sünd;  </w:t>
      </w:r>
      <w:r w:rsidRPr="00A8133B">
        <w:rPr>
          <w:rFonts w:ascii="Leelawadee UI" w:hAnsi="Leelawadee UI" w:cs="Leelawadee UI"/>
        </w:rPr>
        <w:cr/>
        <w:t>24 un nah Jesus, dörch den wü den neien Bund hefft un den sien Blaut – över üsch utsprengt – luuder reppt as Abel sien.</w:t>
      </w:r>
      <w:r w:rsidRPr="00A8133B">
        <w:rPr>
          <w:rFonts w:ascii="Leelawadee UI" w:hAnsi="Leelawadee UI" w:cs="Leelawadee UI"/>
        </w:rPr>
        <w:cr/>
        <w:t>25 Seiht tau, dat jü den nich afwiest, de tau jük snackt. Wenn al de in’t Gericht mössen, de üm afwiest hefft, as hei dat Wuurd sä hier up de Eerd, denn ward dat eerst recht mit üsch passeern, wenn wü den afwiest, de dat Wuurd von’n Himmel her seggt.</w:t>
      </w:r>
      <w:r w:rsidR="00E5293A" w:rsidRPr="00E5293A">
        <w:rPr>
          <w:rStyle w:val="Funotenzeichen"/>
        </w:rPr>
        <w:t xml:space="preserve"> </w:t>
      </w:r>
      <w:r w:rsidR="00E5293A">
        <w:rPr>
          <w:rStyle w:val="Funotenzeichen"/>
        </w:rPr>
        <w:footnoteReference w:id="9"/>
      </w:r>
    </w:p>
    <w:bookmarkEnd w:id="0"/>
    <w:p w14:paraId="108D5AB8" w14:textId="5973F2D5" w:rsidR="00574545" w:rsidRPr="00733E61" w:rsidRDefault="00574545" w:rsidP="00574545">
      <w:pPr>
        <w:spacing w:line="288" w:lineRule="auto"/>
        <w:jc w:val="both"/>
        <w:rPr>
          <w:rFonts w:ascii="Leelawadee UI" w:hAnsi="Leelawadee UI" w:cs="Leelawadee UI"/>
        </w:rPr>
      </w:pPr>
    </w:p>
    <w:sectPr w:rsidR="00574545" w:rsidRPr="00733E61" w:rsidSect="0014067D">
      <w:headerReference w:type="default" r:id="rId11"/>
      <w:pgSz w:w="16838" w:h="11906" w:orient="landscape"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61CA" w14:textId="77777777" w:rsidR="000A7867" w:rsidRDefault="000A7867" w:rsidP="00DC3D67">
      <w:r>
        <w:separator/>
      </w:r>
    </w:p>
  </w:endnote>
  <w:endnote w:type="continuationSeparator" w:id="0">
    <w:p w14:paraId="1F422AC8" w14:textId="77777777" w:rsidR="000A7867" w:rsidRDefault="000A7867" w:rsidP="00DC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Leelawadee UI">
    <w:panose1 w:val="020B0502040204020203"/>
    <w:charset w:val="00"/>
    <w:family w:val="swiss"/>
    <w:pitch w:val="variable"/>
    <w:sig w:usb0="A3000003" w:usb1="00000000" w:usb2="00010000" w:usb3="00000000" w:csb0="000101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E80E" w14:textId="77777777" w:rsidR="000A7867" w:rsidRDefault="000A7867" w:rsidP="00DC3D67">
      <w:r>
        <w:separator/>
      </w:r>
    </w:p>
  </w:footnote>
  <w:footnote w:type="continuationSeparator" w:id="0">
    <w:p w14:paraId="2FD50456" w14:textId="77777777" w:rsidR="000A7867" w:rsidRDefault="000A7867" w:rsidP="00DC3D67">
      <w:r>
        <w:continuationSeparator/>
      </w:r>
    </w:p>
  </w:footnote>
  <w:footnote w:id="1">
    <w:p w14:paraId="084DAEFD" w14:textId="39F9A11B" w:rsidR="00D46612" w:rsidRPr="003958CA" w:rsidRDefault="00D46612" w:rsidP="00D46612">
      <w:pPr>
        <w:pStyle w:val="Funotentext"/>
        <w:rPr>
          <w:rFonts w:ascii="Leelawadee UI" w:hAnsi="Leelawadee UI" w:cs="Leelawadee UI"/>
          <w:sz w:val="18"/>
          <w:szCs w:val="18"/>
        </w:rPr>
      </w:pPr>
      <w:r w:rsidRPr="007441C4">
        <w:rPr>
          <w:rStyle w:val="Funotenzeichen"/>
          <w:rFonts w:ascii="Leelawadee UI" w:hAnsi="Leelawadee UI" w:cs="Leelawadee UI"/>
          <w:sz w:val="18"/>
          <w:szCs w:val="18"/>
          <w:highlight w:val="yellow"/>
        </w:rPr>
        <w:footnoteRef/>
      </w:r>
      <w:r w:rsidRPr="007441C4">
        <w:rPr>
          <w:rFonts w:ascii="Leelawadee UI" w:hAnsi="Leelawadee UI" w:cs="Leelawadee UI"/>
          <w:sz w:val="18"/>
          <w:szCs w:val="18"/>
          <w:highlight w:val="yellow"/>
        </w:rPr>
        <w:t xml:space="preserve"> </w:t>
      </w:r>
      <w:r w:rsidR="007441C4" w:rsidRPr="007441C4">
        <w:rPr>
          <w:rFonts w:ascii="Leelawadee UI" w:hAnsi="Leelawadee UI" w:cs="Leelawadee UI"/>
          <w:sz w:val="18"/>
          <w:szCs w:val="18"/>
          <w:highlight w:val="yellow"/>
        </w:rPr>
        <w:t>Wessen Übersetzung?</w:t>
      </w:r>
      <w:r w:rsidRPr="003958CA">
        <w:rPr>
          <w:rFonts w:ascii="Leelawadee UI" w:hAnsi="Leelawadee UI" w:cs="Leelawadee UI"/>
          <w:sz w:val="18"/>
          <w:szCs w:val="18"/>
        </w:rPr>
        <w:t xml:space="preserve">  </w:t>
      </w:r>
    </w:p>
  </w:footnote>
  <w:footnote w:id="2">
    <w:p w14:paraId="14714578" w14:textId="53DF58A4" w:rsidR="009C2F7F" w:rsidRPr="003958CA" w:rsidRDefault="009C2F7F">
      <w:pPr>
        <w:pStyle w:val="Funotentext"/>
        <w:rPr>
          <w:rFonts w:ascii="Leelawadee UI" w:hAnsi="Leelawadee UI" w:cs="Leelawadee UI"/>
          <w:sz w:val="18"/>
          <w:szCs w:val="18"/>
        </w:rPr>
      </w:pPr>
      <w:r w:rsidRPr="003958CA">
        <w:rPr>
          <w:rStyle w:val="Funotenzeichen"/>
          <w:rFonts w:ascii="Leelawadee UI" w:hAnsi="Leelawadee UI" w:cs="Leelawadee UI"/>
          <w:sz w:val="18"/>
          <w:szCs w:val="18"/>
        </w:rPr>
        <w:footnoteRef/>
      </w:r>
      <w:r w:rsidRPr="003958CA">
        <w:rPr>
          <w:rFonts w:ascii="Leelawadee UI" w:hAnsi="Leelawadee UI" w:cs="Leelawadee UI"/>
          <w:sz w:val="18"/>
          <w:szCs w:val="18"/>
        </w:rPr>
        <w:t xml:space="preserve"> </w:t>
      </w:r>
      <w:r w:rsidR="007441C4">
        <w:rPr>
          <w:rFonts w:ascii="Leelawadee UI" w:hAnsi="Leelawadee UI" w:cs="Leelawadee UI"/>
          <w:sz w:val="18"/>
          <w:szCs w:val="18"/>
        </w:rPr>
        <w:t>Johannes Jessen</w:t>
      </w:r>
      <w:r w:rsidR="00686D5F" w:rsidRPr="003958CA">
        <w:rPr>
          <w:rFonts w:ascii="Leelawadee UI" w:hAnsi="Leelawadee UI" w:cs="Leelawadee UI"/>
          <w:sz w:val="18"/>
          <w:szCs w:val="18"/>
        </w:rPr>
        <w:t xml:space="preserve"> </w:t>
      </w:r>
    </w:p>
  </w:footnote>
  <w:footnote w:id="3">
    <w:p w14:paraId="742E59A6" w14:textId="272F7CBA" w:rsidR="00280EFC" w:rsidRPr="003958CA" w:rsidRDefault="00280EFC">
      <w:pPr>
        <w:pStyle w:val="Funotentext"/>
        <w:rPr>
          <w:rFonts w:ascii="Leelawadee UI" w:hAnsi="Leelawadee UI" w:cs="Leelawadee UI"/>
          <w:sz w:val="18"/>
          <w:szCs w:val="18"/>
        </w:rPr>
      </w:pPr>
      <w:r w:rsidRPr="003958CA">
        <w:rPr>
          <w:rStyle w:val="Funotenzeichen"/>
          <w:rFonts w:ascii="Leelawadee UI" w:hAnsi="Leelawadee UI" w:cs="Leelawadee UI"/>
          <w:sz w:val="18"/>
          <w:szCs w:val="18"/>
        </w:rPr>
        <w:footnoteRef/>
      </w:r>
      <w:r w:rsidRPr="003958CA">
        <w:rPr>
          <w:rFonts w:ascii="Leelawadee UI" w:hAnsi="Leelawadee UI" w:cs="Leelawadee UI"/>
          <w:sz w:val="18"/>
          <w:szCs w:val="18"/>
        </w:rPr>
        <w:t xml:space="preserve"> </w:t>
      </w:r>
      <w:r w:rsidR="00A144A0" w:rsidRPr="00A144A0">
        <w:rPr>
          <w:rFonts w:ascii="Leelawadee UI" w:hAnsi="Leelawadee UI" w:cs="Leelawadee UI"/>
          <w:sz w:val="18"/>
          <w:szCs w:val="18"/>
        </w:rPr>
        <w:t>Gerhard Wintermann/</w:t>
      </w:r>
      <w:r w:rsidR="00A144A0" w:rsidRPr="000E355F">
        <w:rPr>
          <w:rFonts w:ascii="Arial" w:hAnsi="Arial" w:cs="Arial"/>
          <w:i/>
          <w:iCs/>
        </w:rPr>
        <w:t xml:space="preserve"> </w:t>
      </w:r>
      <w:r w:rsidR="00733E61" w:rsidRPr="003958CA">
        <w:rPr>
          <w:rFonts w:ascii="Leelawadee UI" w:hAnsi="Leelawadee UI" w:cs="Leelawadee UI"/>
          <w:sz w:val="18"/>
          <w:szCs w:val="18"/>
        </w:rPr>
        <w:t>OLe, in Christians-Albrecht, Anita (Hg.): Plattdüütsch Lektionar im Auftrag der Plattform „Plattdüütsch in de Kark“. Burgdorf 2004.</w:t>
      </w:r>
    </w:p>
  </w:footnote>
  <w:footnote w:id="4">
    <w:p w14:paraId="6C6806B7" w14:textId="50ECFA74" w:rsidR="004F6352" w:rsidRPr="003958CA" w:rsidRDefault="004F6352" w:rsidP="004F6352">
      <w:pPr>
        <w:pStyle w:val="Funotentext"/>
        <w:rPr>
          <w:rFonts w:ascii="Leelawadee UI" w:hAnsi="Leelawadee UI" w:cs="Leelawadee UI"/>
          <w:sz w:val="18"/>
          <w:szCs w:val="18"/>
        </w:rPr>
      </w:pPr>
      <w:r w:rsidRPr="003958CA">
        <w:rPr>
          <w:rStyle w:val="Funotenzeichen"/>
          <w:rFonts w:ascii="Leelawadee UI" w:hAnsi="Leelawadee UI" w:cs="Leelawadee UI"/>
          <w:sz w:val="18"/>
          <w:szCs w:val="18"/>
        </w:rPr>
        <w:footnoteRef/>
      </w:r>
      <w:r w:rsidRPr="003958CA">
        <w:rPr>
          <w:rFonts w:ascii="Leelawadee UI" w:hAnsi="Leelawadee UI" w:cs="Leelawadee UI"/>
          <w:sz w:val="18"/>
          <w:szCs w:val="18"/>
        </w:rPr>
        <w:t xml:space="preserve"> </w:t>
      </w:r>
      <w:r>
        <w:rPr>
          <w:rFonts w:ascii="Leelawadee UI" w:hAnsi="Leelawadee UI" w:cs="Leelawadee UI"/>
          <w:sz w:val="18"/>
          <w:szCs w:val="18"/>
        </w:rPr>
        <w:t>AG Unterweser</w:t>
      </w:r>
    </w:p>
  </w:footnote>
  <w:footnote w:id="5">
    <w:p w14:paraId="7BE0B4B4" w14:textId="03DC2C2E" w:rsidR="00C02972" w:rsidRPr="003958CA" w:rsidRDefault="00C02972" w:rsidP="00C02972">
      <w:pPr>
        <w:pStyle w:val="Funotentext"/>
        <w:rPr>
          <w:rFonts w:ascii="Leelawadee UI" w:hAnsi="Leelawadee UI" w:cs="Leelawadee UI"/>
          <w:sz w:val="18"/>
          <w:szCs w:val="18"/>
        </w:rPr>
      </w:pPr>
      <w:r w:rsidRPr="003958CA">
        <w:rPr>
          <w:rStyle w:val="Funotenzeichen"/>
          <w:rFonts w:ascii="Leelawadee UI" w:hAnsi="Leelawadee UI" w:cs="Leelawadee UI"/>
          <w:sz w:val="18"/>
          <w:szCs w:val="18"/>
        </w:rPr>
        <w:footnoteRef/>
      </w:r>
      <w:r w:rsidRPr="003958CA">
        <w:rPr>
          <w:rFonts w:ascii="Leelawadee UI" w:hAnsi="Leelawadee UI" w:cs="Leelawadee UI"/>
          <w:sz w:val="18"/>
          <w:szCs w:val="18"/>
        </w:rPr>
        <w:t xml:space="preserve"> </w:t>
      </w:r>
      <w:r w:rsidR="004F6352">
        <w:rPr>
          <w:rFonts w:ascii="Leelawadee UI" w:hAnsi="Leelawadee UI" w:cs="Leelawadee UI"/>
          <w:sz w:val="18"/>
          <w:szCs w:val="18"/>
        </w:rPr>
        <w:t xml:space="preserve">Günther v. Glahn / </w:t>
      </w:r>
      <w:r w:rsidR="004F6352" w:rsidRPr="003958CA">
        <w:rPr>
          <w:rFonts w:ascii="Leelawadee UI" w:hAnsi="Leelawadee UI" w:cs="Leelawadee UI"/>
          <w:sz w:val="18"/>
          <w:szCs w:val="18"/>
        </w:rPr>
        <w:t>OLe, in Christians-Albrecht, Anita (Hg.): Plattdüütsch Lektionar im Auftrag der Plattform „Plattdüütsch in de Kark“. Burgdorf 2004.</w:t>
      </w:r>
    </w:p>
  </w:footnote>
  <w:footnote w:id="6">
    <w:p w14:paraId="0095E04F" w14:textId="68276E19" w:rsidR="00875D65" w:rsidRPr="003958CA" w:rsidRDefault="00875D65">
      <w:pPr>
        <w:pStyle w:val="Funotentext"/>
        <w:rPr>
          <w:rFonts w:ascii="Leelawadee UI" w:hAnsi="Leelawadee UI" w:cs="Leelawadee UI"/>
          <w:sz w:val="18"/>
          <w:szCs w:val="18"/>
        </w:rPr>
      </w:pPr>
      <w:r w:rsidRPr="003958CA">
        <w:rPr>
          <w:rStyle w:val="Funotenzeichen"/>
          <w:rFonts w:ascii="Leelawadee UI" w:hAnsi="Leelawadee UI" w:cs="Leelawadee UI"/>
          <w:sz w:val="18"/>
          <w:szCs w:val="18"/>
        </w:rPr>
        <w:footnoteRef/>
      </w:r>
      <w:r w:rsidRPr="003958CA">
        <w:rPr>
          <w:rFonts w:ascii="Leelawadee UI" w:hAnsi="Leelawadee UI" w:cs="Leelawadee UI"/>
          <w:sz w:val="18"/>
          <w:szCs w:val="18"/>
        </w:rPr>
        <w:t xml:space="preserve"> </w:t>
      </w:r>
      <w:r w:rsidR="00733E61" w:rsidRPr="003958CA">
        <w:rPr>
          <w:rFonts w:ascii="Leelawadee UI" w:hAnsi="Leelawadee UI" w:cs="Leelawadee UI"/>
          <w:sz w:val="18"/>
          <w:szCs w:val="18"/>
        </w:rPr>
        <w:t>OLe, in Christians-Albrecht, Anita (Hg.): Plattdüütsch Lektionar im Auftrag der Plattform „Plattdüütsch in de Kark“. Burgdorf 2004.</w:t>
      </w:r>
    </w:p>
  </w:footnote>
  <w:footnote w:id="7">
    <w:p w14:paraId="5D307CAC" w14:textId="04F7A59B" w:rsidR="00A8133B" w:rsidRPr="00A8133B" w:rsidRDefault="00A8133B" w:rsidP="00A8133B">
      <w:pPr>
        <w:spacing w:line="288" w:lineRule="auto"/>
        <w:rPr>
          <w:rFonts w:ascii="Leelawadee UI" w:hAnsi="Leelawadee UI" w:cs="Leelawadee UI"/>
          <w:iCs/>
          <w:sz w:val="18"/>
          <w:szCs w:val="18"/>
        </w:rPr>
      </w:pPr>
      <w:r w:rsidRPr="003958CA">
        <w:rPr>
          <w:rStyle w:val="Funotenzeichen"/>
          <w:rFonts w:ascii="Leelawadee UI" w:hAnsi="Leelawadee UI" w:cs="Leelawadee UI"/>
          <w:sz w:val="18"/>
          <w:szCs w:val="18"/>
        </w:rPr>
        <w:footnoteRef/>
      </w:r>
      <w:r w:rsidRPr="003958CA">
        <w:rPr>
          <w:rFonts w:ascii="Leelawadee UI" w:hAnsi="Leelawadee UI" w:cs="Leelawadee UI"/>
          <w:sz w:val="18"/>
          <w:szCs w:val="18"/>
        </w:rPr>
        <w:t xml:space="preserve"> </w:t>
      </w:r>
      <w:r>
        <w:rPr>
          <w:rFonts w:ascii="Leelawadee UI" w:hAnsi="Leelawadee UI" w:cs="Leelawadee UI"/>
          <w:sz w:val="18"/>
          <w:szCs w:val="18"/>
        </w:rPr>
        <w:t>Martin Dethlefs/ Ole</w:t>
      </w:r>
      <w:r w:rsidRPr="00A8133B">
        <w:rPr>
          <w:rFonts w:ascii="Leelawadee UI" w:hAnsi="Leelawadee UI" w:cs="Leelawadee UI"/>
          <w:sz w:val="18"/>
          <w:szCs w:val="18"/>
        </w:rPr>
        <w:t xml:space="preserve"> </w:t>
      </w:r>
      <w:r w:rsidRPr="003958CA">
        <w:rPr>
          <w:rFonts w:ascii="Leelawadee UI" w:hAnsi="Leelawadee UI" w:cs="Leelawadee UI"/>
          <w:sz w:val="18"/>
          <w:szCs w:val="18"/>
        </w:rPr>
        <w:t>in Christians-Albrecht, Anita (Hg.): Plattdüütsch Lektionar im Auftrag der Plattform „Plattdüütsch in de Kark“. Burgdorf 2004.</w:t>
      </w:r>
    </w:p>
  </w:footnote>
  <w:footnote w:id="8">
    <w:p w14:paraId="09D5BB75" w14:textId="1E153ACD" w:rsidR="00AA4E45" w:rsidRPr="00AA4E45" w:rsidRDefault="00AA4E45" w:rsidP="00AA4E45">
      <w:pPr>
        <w:tabs>
          <w:tab w:val="left" w:pos="708"/>
        </w:tabs>
        <w:rPr>
          <w:rFonts w:ascii="Leelawadee UI" w:hAnsi="Leelawadee UI" w:cs="Leelawadee UI"/>
          <w:sz w:val="18"/>
          <w:szCs w:val="18"/>
        </w:rPr>
      </w:pPr>
      <w:r w:rsidRPr="003958CA">
        <w:rPr>
          <w:rStyle w:val="Funotenzeichen"/>
          <w:rFonts w:ascii="Leelawadee UI" w:hAnsi="Leelawadee UI" w:cs="Leelawadee UI"/>
          <w:sz w:val="18"/>
          <w:szCs w:val="18"/>
        </w:rPr>
        <w:footnoteRef/>
      </w:r>
      <w:r w:rsidRPr="003958CA">
        <w:rPr>
          <w:rFonts w:ascii="Leelawadee UI" w:hAnsi="Leelawadee UI" w:cs="Leelawadee UI"/>
          <w:sz w:val="18"/>
          <w:szCs w:val="18"/>
        </w:rPr>
        <w:t xml:space="preserve"> </w:t>
      </w:r>
      <w:r w:rsidRPr="00AA4E45">
        <w:rPr>
          <w:rFonts w:ascii="Leelawadee UI" w:hAnsi="Leelawadee UI" w:cs="Leelawadee UI"/>
          <w:sz w:val="18"/>
          <w:szCs w:val="18"/>
        </w:rPr>
        <w:t xml:space="preserve">Ursula Menzel und Hartmut Schulz, Heidjer Platt. </w:t>
      </w:r>
    </w:p>
    <w:p w14:paraId="10F797CF" w14:textId="678530F9" w:rsidR="00AA4E45" w:rsidRPr="003958CA" w:rsidRDefault="00AA4E45" w:rsidP="00AA4E45">
      <w:pPr>
        <w:pStyle w:val="Funotentext"/>
        <w:rPr>
          <w:rFonts w:ascii="Leelawadee UI" w:hAnsi="Leelawadee UI" w:cs="Leelawadee UI"/>
          <w:sz w:val="18"/>
          <w:szCs w:val="18"/>
        </w:rPr>
      </w:pPr>
    </w:p>
  </w:footnote>
  <w:footnote w:id="9">
    <w:p w14:paraId="595F2C36" w14:textId="77777777" w:rsidR="00E5293A" w:rsidRPr="003958CA" w:rsidRDefault="00E5293A" w:rsidP="00E5293A">
      <w:pPr>
        <w:pStyle w:val="Funotentext"/>
        <w:rPr>
          <w:rFonts w:ascii="Leelawadee UI" w:hAnsi="Leelawadee UI" w:cs="Leelawadee UI"/>
          <w:sz w:val="18"/>
          <w:szCs w:val="18"/>
        </w:rPr>
      </w:pPr>
      <w:r w:rsidRPr="003958CA">
        <w:rPr>
          <w:rStyle w:val="Funotenzeichen"/>
          <w:rFonts w:ascii="Leelawadee UI" w:hAnsi="Leelawadee UI" w:cs="Leelawadee UI"/>
          <w:sz w:val="18"/>
          <w:szCs w:val="18"/>
        </w:rPr>
        <w:footnoteRef/>
      </w:r>
      <w:r w:rsidRPr="00AA4E45">
        <w:rPr>
          <w:rFonts w:ascii="Leelawadee UI" w:hAnsi="Leelawadee UI" w:cs="Leelawadee UI"/>
          <w:sz w:val="18"/>
          <w:szCs w:val="18"/>
        </w:rPr>
        <w:t>Wilhelm Bartmann, Ottilie Baranowski, AG Celle/Hermannsburg.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0605" w14:textId="77777777" w:rsidR="007F47FE" w:rsidRDefault="007F47FE" w:rsidP="00976080">
    <w:pPr>
      <w:pStyle w:val="Text"/>
      <w:tabs>
        <w:tab w:val="left" w:pos="7513"/>
      </w:tabs>
      <w:rPr>
        <w:rFonts w:ascii="Leelawadee UI" w:hAnsi="Leelawadee UI" w:cs="Leelawadee UI"/>
        <w:color w:val="A6A6A6" w:themeColor="background1" w:themeShade="A6"/>
        <w:sz w:val="20"/>
        <w:szCs w:val="20"/>
      </w:rPr>
    </w:pPr>
    <w:r w:rsidRPr="006B1D5D">
      <w:rPr>
        <w:rFonts w:ascii="Leelawadee UI" w:hAnsi="Leelawadee UI" w:cs="Leelawadee UI"/>
        <w:color w:val="A6A6A6" w:themeColor="background1" w:themeShade="A6"/>
        <w:sz w:val="20"/>
        <w:szCs w:val="20"/>
      </w:rPr>
      <w:t xml:space="preserve">Plattdüütsch Perikopenbook </w:t>
    </w:r>
  </w:p>
  <w:p w14:paraId="3B1C004D" w14:textId="3239033D" w:rsidR="007F47FE" w:rsidRPr="00976080" w:rsidRDefault="007F47FE" w:rsidP="00976080">
    <w:pPr>
      <w:pStyle w:val="Text"/>
      <w:tabs>
        <w:tab w:val="left" w:pos="7513"/>
      </w:tabs>
      <w:rPr>
        <w:rFonts w:ascii="Leelawadee UI" w:hAnsi="Leelawadee UI" w:cs="Leelawadee UI"/>
        <w:color w:val="A6A6A6" w:themeColor="background1" w:themeShade="A6"/>
        <w:sz w:val="20"/>
        <w:szCs w:val="42"/>
      </w:rPr>
    </w:pPr>
    <w:r w:rsidRPr="006B1D5D">
      <w:rPr>
        <w:rFonts w:ascii="Leelawadee UI" w:hAnsi="Leelawadee UI" w:cs="Leelawadee UI"/>
        <w:color w:val="A6A6A6" w:themeColor="background1" w:themeShade="A6"/>
        <w:sz w:val="20"/>
        <w:szCs w:val="20"/>
      </w:rPr>
      <w:t>Plattdüütsch</w:t>
    </w:r>
    <w:r w:rsidRPr="006B1D5D">
      <w:rPr>
        <w:rFonts w:ascii="Leelawadee UI" w:hAnsi="Leelawadee UI" w:cs="Leelawadee UI"/>
        <w:color w:val="A6A6A6" w:themeColor="background1" w:themeShade="A6"/>
        <w:sz w:val="20"/>
        <w:szCs w:val="42"/>
      </w:rPr>
      <w:t xml:space="preserve"> in de Kark, Pastorin Imke Schwarz (Hg.)</w:t>
    </w:r>
  </w:p>
  <w:p w14:paraId="0EC0187D" w14:textId="77777777" w:rsidR="007F47FE" w:rsidRDefault="007F47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F66472"/>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E36282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B41E802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F29A802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7C44ABA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347BD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DCA07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2082F6"/>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FE888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2E62CC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C223F2"/>
    <w:multiLevelType w:val="hybridMultilevel"/>
    <w:tmpl w:val="1E5296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5824F28"/>
    <w:multiLevelType w:val="hybridMultilevel"/>
    <w:tmpl w:val="BF72FC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9F1455"/>
    <w:multiLevelType w:val="hybridMultilevel"/>
    <w:tmpl w:val="010C6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8B3241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E63E4C"/>
    <w:multiLevelType w:val="multilevel"/>
    <w:tmpl w:val="04090023"/>
    <w:styleLink w:val="ArtikelAbschnitt"/>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81674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2D72F6"/>
    <w:multiLevelType w:val="hybridMultilevel"/>
    <w:tmpl w:val="85B88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82852196">
    <w:abstractNumId w:val="24"/>
  </w:num>
  <w:num w:numId="2" w16cid:durableId="1222717987">
    <w:abstractNumId w:val="12"/>
  </w:num>
  <w:num w:numId="3" w16cid:durableId="182476882">
    <w:abstractNumId w:val="10"/>
  </w:num>
  <w:num w:numId="4" w16cid:durableId="768888364">
    <w:abstractNumId w:val="26"/>
  </w:num>
  <w:num w:numId="5" w16cid:durableId="1842046504">
    <w:abstractNumId w:val="15"/>
  </w:num>
  <w:num w:numId="6" w16cid:durableId="1100250467">
    <w:abstractNumId w:val="19"/>
  </w:num>
  <w:num w:numId="7" w16cid:durableId="255676738">
    <w:abstractNumId w:val="21"/>
  </w:num>
  <w:num w:numId="8" w16cid:durableId="1220701920">
    <w:abstractNumId w:val="9"/>
  </w:num>
  <w:num w:numId="9" w16cid:durableId="30615366">
    <w:abstractNumId w:val="7"/>
  </w:num>
  <w:num w:numId="10" w16cid:durableId="680084313">
    <w:abstractNumId w:val="6"/>
  </w:num>
  <w:num w:numId="11" w16cid:durableId="1707833156">
    <w:abstractNumId w:val="5"/>
  </w:num>
  <w:num w:numId="12" w16cid:durableId="286591269">
    <w:abstractNumId w:val="4"/>
  </w:num>
  <w:num w:numId="13" w16cid:durableId="678192524">
    <w:abstractNumId w:val="8"/>
  </w:num>
  <w:num w:numId="14" w16cid:durableId="57631600">
    <w:abstractNumId w:val="3"/>
  </w:num>
  <w:num w:numId="15" w16cid:durableId="1556967516">
    <w:abstractNumId w:val="2"/>
  </w:num>
  <w:num w:numId="16" w16cid:durableId="728387032">
    <w:abstractNumId w:val="1"/>
  </w:num>
  <w:num w:numId="17" w16cid:durableId="1664384672">
    <w:abstractNumId w:val="0"/>
  </w:num>
  <w:num w:numId="18" w16cid:durableId="1154032381">
    <w:abstractNumId w:val="16"/>
  </w:num>
  <w:num w:numId="19" w16cid:durableId="348987350">
    <w:abstractNumId w:val="17"/>
  </w:num>
  <w:num w:numId="20" w16cid:durableId="1862893347">
    <w:abstractNumId w:val="25"/>
  </w:num>
  <w:num w:numId="21" w16cid:durableId="1274898935">
    <w:abstractNumId w:val="20"/>
  </w:num>
  <w:num w:numId="22" w16cid:durableId="625812034">
    <w:abstractNumId w:val="11"/>
  </w:num>
  <w:num w:numId="23" w16cid:durableId="2073427982">
    <w:abstractNumId w:val="29"/>
  </w:num>
  <w:num w:numId="24" w16cid:durableId="1786849458">
    <w:abstractNumId w:val="22"/>
  </w:num>
  <w:num w:numId="25" w16cid:durableId="1280335019">
    <w:abstractNumId w:val="27"/>
  </w:num>
  <w:num w:numId="26" w16cid:durableId="1442338566">
    <w:abstractNumId w:val="23"/>
  </w:num>
  <w:num w:numId="27" w16cid:durableId="543980570">
    <w:abstractNumId w:val="14"/>
  </w:num>
  <w:num w:numId="28" w16cid:durableId="847794179">
    <w:abstractNumId w:val="28"/>
  </w:num>
  <w:num w:numId="29" w16cid:durableId="1774589887">
    <w:abstractNumId w:val="13"/>
  </w:num>
  <w:num w:numId="30" w16cid:durableId="7472660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86"/>
    <w:rsid w:val="00001154"/>
    <w:rsid w:val="00006FEF"/>
    <w:rsid w:val="00010635"/>
    <w:rsid w:val="000106F1"/>
    <w:rsid w:val="000317AE"/>
    <w:rsid w:val="00037089"/>
    <w:rsid w:val="00040A16"/>
    <w:rsid w:val="00061058"/>
    <w:rsid w:val="00063DA9"/>
    <w:rsid w:val="000877DE"/>
    <w:rsid w:val="00093D90"/>
    <w:rsid w:val="00096702"/>
    <w:rsid w:val="000A1D13"/>
    <w:rsid w:val="000A275B"/>
    <w:rsid w:val="000A7867"/>
    <w:rsid w:val="000A7BCB"/>
    <w:rsid w:val="000B05B6"/>
    <w:rsid w:val="000C2D74"/>
    <w:rsid w:val="000C5CDD"/>
    <w:rsid w:val="000C7284"/>
    <w:rsid w:val="000D21B2"/>
    <w:rsid w:val="000D23F4"/>
    <w:rsid w:val="000D4B87"/>
    <w:rsid w:val="000E4246"/>
    <w:rsid w:val="000F6503"/>
    <w:rsid w:val="0010170B"/>
    <w:rsid w:val="00111C2E"/>
    <w:rsid w:val="00113292"/>
    <w:rsid w:val="001313CC"/>
    <w:rsid w:val="00131C79"/>
    <w:rsid w:val="00131D41"/>
    <w:rsid w:val="00137E84"/>
    <w:rsid w:val="0014067D"/>
    <w:rsid w:val="001427C5"/>
    <w:rsid w:val="001443AA"/>
    <w:rsid w:val="00147F97"/>
    <w:rsid w:val="00150906"/>
    <w:rsid w:val="001532F1"/>
    <w:rsid w:val="001549D1"/>
    <w:rsid w:val="00160F0D"/>
    <w:rsid w:val="00165395"/>
    <w:rsid w:val="00165C4E"/>
    <w:rsid w:val="00173496"/>
    <w:rsid w:val="00173C9C"/>
    <w:rsid w:val="00181C68"/>
    <w:rsid w:val="0019136F"/>
    <w:rsid w:val="001952B5"/>
    <w:rsid w:val="00195E93"/>
    <w:rsid w:val="00197929"/>
    <w:rsid w:val="001B0BBE"/>
    <w:rsid w:val="001B348C"/>
    <w:rsid w:val="001D0D29"/>
    <w:rsid w:val="001D2E5F"/>
    <w:rsid w:val="001D3E4F"/>
    <w:rsid w:val="001D5B4C"/>
    <w:rsid w:val="001E4E08"/>
    <w:rsid w:val="001E638B"/>
    <w:rsid w:val="001E7B03"/>
    <w:rsid w:val="001F2A12"/>
    <w:rsid w:val="001F2EB8"/>
    <w:rsid w:val="002005BB"/>
    <w:rsid w:val="002148AB"/>
    <w:rsid w:val="002245DD"/>
    <w:rsid w:val="00233A36"/>
    <w:rsid w:val="00234115"/>
    <w:rsid w:val="00241699"/>
    <w:rsid w:val="00250DD0"/>
    <w:rsid w:val="00253314"/>
    <w:rsid w:val="00254EDF"/>
    <w:rsid w:val="0025521D"/>
    <w:rsid w:val="00260A24"/>
    <w:rsid w:val="00264FC7"/>
    <w:rsid w:val="00280EFC"/>
    <w:rsid w:val="00283C2E"/>
    <w:rsid w:val="002C4CDC"/>
    <w:rsid w:val="002C7545"/>
    <w:rsid w:val="002D0BD0"/>
    <w:rsid w:val="002D3BAE"/>
    <w:rsid w:val="002D7C7B"/>
    <w:rsid w:val="002E7022"/>
    <w:rsid w:val="002F6C9A"/>
    <w:rsid w:val="0030355C"/>
    <w:rsid w:val="00310490"/>
    <w:rsid w:val="00311553"/>
    <w:rsid w:val="00330EC2"/>
    <w:rsid w:val="003371E1"/>
    <w:rsid w:val="00343341"/>
    <w:rsid w:val="00346A4F"/>
    <w:rsid w:val="00352D3E"/>
    <w:rsid w:val="00353576"/>
    <w:rsid w:val="00363744"/>
    <w:rsid w:val="00374337"/>
    <w:rsid w:val="00374477"/>
    <w:rsid w:val="003809E2"/>
    <w:rsid w:val="00395653"/>
    <w:rsid w:val="003958CA"/>
    <w:rsid w:val="003A07D3"/>
    <w:rsid w:val="003B18FF"/>
    <w:rsid w:val="003B5B6E"/>
    <w:rsid w:val="003C39F5"/>
    <w:rsid w:val="003D029B"/>
    <w:rsid w:val="003D2D99"/>
    <w:rsid w:val="003E2F1B"/>
    <w:rsid w:val="003E7AAD"/>
    <w:rsid w:val="00400CE8"/>
    <w:rsid w:val="00401202"/>
    <w:rsid w:val="00404582"/>
    <w:rsid w:val="00404988"/>
    <w:rsid w:val="00415848"/>
    <w:rsid w:val="00417134"/>
    <w:rsid w:val="00445A67"/>
    <w:rsid w:val="0045478B"/>
    <w:rsid w:val="0045622C"/>
    <w:rsid w:val="0046733C"/>
    <w:rsid w:val="0047524E"/>
    <w:rsid w:val="0048327C"/>
    <w:rsid w:val="00492929"/>
    <w:rsid w:val="00493586"/>
    <w:rsid w:val="004A0536"/>
    <w:rsid w:val="004A2692"/>
    <w:rsid w:val="004B3FF6"/>
    <w:rsid w:val="004B4A8A"/>
    <w:rsid w:val="004D013A"/>
    <w:rsid w:val="004D2AC8"/>
    <w:rsid w:val="004D41E9"/>
    <w:rsid w:val="004E108E"/>
    <w:rsid w:val="004E2DB1"/>
    <w:rsid w:val="004F309B"/>
    <w:rsid w:val="004F6352"/>
    <w:rsid w:val="004F75EE"/>
    <w:rsid w:val="005001CA"/>
    <w:rsid w:val="00502750"/>
    <w:rsid w:val="0050387C"/>
    <w:rsid w:val="005077EE"/>
    <w:rsid w:val="00530CC9"/>
    <w:rsid w:val="00532FDC"/>
    <w:rsid w:val="00536254"/>
    <w:rsid w:val="005369A3"/>
    <w:rsid w:val="00542531"/>
    <w:rsid w:val="00550D22"/>
    <w:rsid w:val="005542AA"/>
    <w:rsid w:val="0055436E"/>
    <w:rsid w:val="0055729D"/>
    <w:rsid w:val="0056197B"/>
    <w:rsid w:val="005655D8"/>
    <w:rsid w:val="00574545"/>
    <w:rsid w:val="00591045"/>
    <w:rsid w:val="005937B1"/>
    <w:rsid w:val="005A2AAD"/>
    <w:rsid w:val="005C2E90"/>
    <w:rsid w:val="005C440C"/>
    <w:rsid w:val="005D1E17"/>
    <w:rsid w:val="005E0D0B"/>
    <w:rsid w:val="005E1E25"/>
    <w:rsid w:val="005E427A"/>
    <w:rsid w:val="005E6329"/>
    <w:rsid w:val="005F617C"/>
    <w:rsid w:val="00605D3C"/>
    <w:rsid w:val="006234E1"/>
    <w:rsid w:val="00635CF2"/>
    <w:rsid w:val="00637D77"/>
    <w:rsid w:val="00645252"/>
    <w:rsid w:val="00660DF4"/>
    <w:rsid w:val="0066538E"/>
    <w:rsid w:val="00673F69"/>
    <w:rsid w:val="00675C5E"/>
    <w:rsid w:val="006761D8"/>
    <w:rsid w:val="0068188E"/>
    <w:rsid w:val="00685A01"/>
    <w:rsid w:val="00686A36"/>
    <w:rsid w:val="00686D5F"/>
    <w:rsid w:val="00687215"/>
    <w:rsid w:val="006A6F67"/>
    <w:rsid w:val="006B077F"/>
    <w:rsid w:val="006B53AA"/>
    <w:rsid w:val="006C3E89"/>
    <w:rsid w:val="006C72F3"/>
    <w:rsid w:val="006D3D74"/>
    <w:rsid w:val="006E69B3"/>
    <w:rsid w:val="006F0E86"/>
    <w:rsid w:val="00705D0F"/>
    <w:rsid w:val="00710D77"/>
    <w:rsid w:val="00712CD3"/>
    <w:rsid w:val="0071435F"/>
    <w:rsid w:val="007178CE"/>
    <w:rsid w:val="0073051A"/>
    <w:rsid w:val="007338DF"/>
    <w:rsid w:val="00733E61"/>
    <w:rsid w:val="007441C4"/>
    <w:rsid w:val="007474C3"/>
    <w:rsid w:val="00755139"/>
    <w:rsid w:val="00761661"/>
    <w:rsid w:val="00761B4B"/>
    <w:rsid w:val="00767DCC"/>
    <w:rsid w:val="00781FDF"/>
    <w:rsid w:val="007840CD"/>
    <w:rsid w:val="007A0696"/>
    <w:rsid w:val="007A0E41"/>
    <w:rsid w:val="007A286F"/>
    <w:rsid w:val="007A3A84"/>
    <w:rsid w:val="007A57BB"/>
    <w:rsid w:val="007A72E1"/>
    <w:rsid w:val="007A7911"/>
    <w:rsid w:val="007B61C9"/>
    <w:rsid w:val="007C1E59"/>
    <w:rsid w:val="007D1D93"/>
    <w:rsid w:val="007F1414"/>
    <w:rsid w:val="007F445A"/>
    <w:rsid w:val="007F47FE"/>
    <w:rsid w:val="007F656B"/>
    <w:rsid w:val="007F7F8A"/>
    <w:rsid w:val="00800E59"/>
    <w:rsid w:val="00817331"/>
    <w:rsid w:val="00821959"/>
    <w:rsid w:val="0082326D"/>
    <w:rsid w:val="008277B0"/>
    <w:rsid w:val="00827C3B"/>
    <w:rsid w:val="008320B7"/>
    <w:rsid w:val="0083499D"/>
    <w:rsid w:val="0083569A"/>
    <w:rsid w:val="00837076"/>
    <w:rsid w:val="00846585"/>
    <w:rsid w:val="00852CD2"/>
    <w:rsid w:val="00875D65"/>
    <w:rsid w:val="00890708"/>
    <w:rsid w:val="008908FB"/>
    <w:rsid w:val="008B590B"/>
    <w:rsid w:val="008C20ED"/>
    <w:rsid w:val="008C42F9"/>
    <w:rsid w:val="008C7D4F"/>
    <w:rsid w:val="008D7182"/>
    <w:rsid w:val="008E4CF4"/>
    <w:rsid w:val="008F0D79"/>
    <w:rsid w:val="00914A97"/>
    <w:rsid w:val="00920D51"/>
    <w:rsid w:val="0093061F"/>
    <w:rsid w:val="0093311A"/>
    <w:rsid w:val="0094257D"/>
    <w:rsid w:val="00951078"/>
    <w:rsid w:val="00952D28"/>
    <w:rsid w:val="00954550"/>
    <w:rsid w:val="00962E53"/>
    <w:rsid w:val="009637A0"/>
    <w:rsid w:val="00970361"/>
    <w:rsid w:val="0097045C"/>
    <w:rsid w:val="00976080"/>
    <w:rsid w:val="0099060B"/>
    <w:rsid w:val="00996090"/>
    <w:rsid w:val="009A4553"/>
    <w:rsid w:val="009A695F"/>
    <w:rsid w:val="009B380E"/>
    <w:rsid w:val="009B63F5"/>
    <w:rsid w:val="009C2B17"/>
    <w:rsid w:val="009C2F7F"/>
    <w:rsid w:val="009F6BEF"/>
    <w:rsid w:val="009F732B"/>
    <w:rsid w:val="00A051AD"/>
    <w:rsid w:val="00A06B58"/>
    <w:rsid w:val="00A07ADC"/>
    <w:rsid w:val="00A13670"/>
    <w:rsid w:val="00A144A0"/>
    <w:rsid w:val="00A14CDE"/>
    <w:rsid w:val="00A15120"/>
    <w:rsid w:val="00A24C85"/>
    <w:rsid w:val="00A24E0C"/>
    <w:rsid w:val="00A5015D"/>
    <w:rsid w:val="00A518F4"/>
    <w:rsid w:val="00A56157"/>
    <w:rsid w:val="00A604B8"/>
    <w:rsid w:val="00A62461"/>
    <w:rsid w:val="00A74D87"/>
    <w:rsid w:val="00A74FE7"/>
    <w:rsid w:val="00A77149"/>
    <w:rsid w:val="00A8133B"/>
    <w:rsid w:val="00A814C1"/>
    <w:rsid w:val="00A9204E"/>
    <w:rsid w:val="00A93CE4"/>
    <w:rsid w:val="00A950BF"/>
    <w:rsid w:val="00A951AA"/>
    <w:rsid w:val="00A976E4"/>
    <w:rsid w:val="00AA1978"/>
    <w:rsid w:val="00AA4E45"/>
    <w:rsid w:val="00AB11E0"/>
    <w:rsid w:val="00AB17A3"/>
    <w:rsid w:val="00AB25B6"/>
    <w:rsid w:val="00AC2D54"/>
    <w:rsid w:val="00AC6740"/>
    <w:rsid w:val="00AD542C"/>
    <w:rsid w:val="00AE472B"/>
    <w:rsid w:val="00AF405A"/>
    <w:rsid w:val="00AF5026"/>
    <w:rsid w:val="00B112F6"/>
    <w:rsid w:val="00B213F9"/>
    <w:rsid w:val="00B31091"/>
    <w:rsid w:val="00B337E2"/>
    <w:rsid w:val="00B3565A"/>
    <w:rsid w:val="00B46052"/>
    <w:rsid w:val="00B567F2"/>
    <w:rsid w:val="00B66B39"/>
    <w:rsid w:val="00B67EF8"/>
    <w:rsid w:val="00B77366"/>
    <w:rsid w:val="00B815CB"/>
    <w:rsid w:val="00B87666"/>
    <w:rsid w:val="00BA4BEA"/>
    <w:rsid w:val="00BB6B1F"/>
    <w:rsid w:val="00BB74C7"/>
    <w:rsid w:val="00BD3E47"/>
    <w:rsid w:val="00BD4112"/>
    <w:rsid w:val="00BD636F"/>
    <w:rsid w:val="00BD6F6C"/>
    <w:rsid w:val="00BE6AE1"/>
    <w:rsid w:val="00BF0B49"/>
    <w:rsid w:val="00BF5CE5"/>
    <w:rsid w:val="00C02972"/>
    <w:rsid w:val="00C032BF"/>
    <w:rsid w:val="00C04FC8"/>
    <w:rsid w:val="00C07491"/>
    <w:rsid w:val="00C13291"/>
    <w:rsid w:val="00C208EB"/>
    <w:rsid w:val="00C22DAD"/>
    <w:rsid w:val="00C275E0"/>
    <w:rsid w:val="00C3779A"/>
    <w:rsid w:val="00C4728C"/>
    <w:rsid w:val="00C51E56"/>
    <w:rsid w:val="00C54018"/>
    <w:rsid w:val="00C6098C"/>
    <w:rsid w:val="00C60A34"/>
    <w:rsid w:val="00C60CBF"/>
    <w:rsid w:val="00C629EA"/>
    <w:rsid w:val="00C66470"/>
    <w:rsid w:val="00C66645"/>
    <w:rsid w:val="00C718C2"/>
    <w:rsid w:val="00C77D2F"/>
    <w:rsid w:val="00C84AFD"/>
    <w:rsid w:val="00C93E01"/>
    <w:rsid w:val="00CB6B4D"/>
    <w:rsid w:val="00CB7256"/>
    <w:rsid w:val="00CC042E"/>
    <w:rsid w:val="00CC1993"/>
    <w:rsid w:val="00CC3D12"/>
    <w:rsid w:val="00CC473B"/>
    <w:rsid w:val="00CD65B9"/>
    <w:rsid w:val="00D14389"/>
    <w:rsid w:val="00D17F7A"/>
    <w:rsid w:val="00D20181"/>
    <w:rsid w:val="00D23085"/>
    <w:rsid w:val="00D34ED8"/>
    <w:rsid w:val="00D4323A"/>
    <w:rsid w:val="00D432C4"/>
    <w:rsid w:val="00D4518F"/>
    <w:rsid w:val="00D46612"/>
    <w:rsid w:val="00D55673"/>
    <w:rsid w:val="00D56E08"/>
    <w:rsid w:val="00D60E2C"/>
    <w:rsid w:val="00D64B9E"/>
    <w:rsid w:val="00D71188"/>
    <w:rsid w:val="00D82BAF"/>
    <w:rsid w:val="00DB6613"/>
    <w:rsid w:val="00DC3D67"/>
    <w:rsid w:val="00DD57F3"/>
    <w:rsid w:val="00E017C1"/>
    <w:rsid w:val="00E04570"/>
    <w:rsid w:val="00E225EA"/>
    <w:rsid w:val="00E24F8E"/>
    <w:rsid w:val="00E25562"/>
    <w:rsid w:val="00E32B74"/>
    <w:rsid w:val="00E369D8"/>
    <w:rsid w:val="00E513C2"/>
    <w:rsid w:val="00E5293A"/>
    <w:rsid w:val="00E64459"/>
    <w:rsid w:val="00E70D90"/>
    <w:rsid w:val="00E8715C"/>
    <w:rsid w:val="00E91510"/>
    <w:rsid w:val="00E93CD9"/>
    <w:rsid w:val="00E943F2"/>
    <w:rsid w:val="00EA3205"/>
    <w:rsid w:val="00EA7175"/>
    <w:rsid w:val="00EE2B5D"/>
    <w:rsid w:val="00EE5719"/>
    <w:rsid w:val="00EE722F"/>
    <w:rsid w:val="00EE7559"/>
    <w:rsid w:val="00EF297F"/>
    <w:rsid w:val="00EF64DD"/>
    <w:rsid w:val="00EF730A"/>
    <w:rsid w:val="00F01307"/>
    <w:rsid w:val="00F043C7"/>
    <w:rsid w:val="00F057BC"/>
    <w:rsid w:val="00F12036"/>
    <w:rsid w:val="00F15CD5"/>
    <w:rsid w:val="00F21A21"/>
    <w:rsid w:val="00F261B4"/>
    <w:rsid w:val="00F35EB4"/>
    <w:rsid w:val="00F429E1"/>
    <w:rsid w:val="00F5544B"/>
    <w:rsid w:val="00F623A7"/>
    <w:rsid w:val="00F66C01"/>
    <w:rsid w:val="00F85ACA"/>
    <w:rsid w:val="00F85D76"/>
    <w:rsid w:val="00FA0EF4"/>
    <w:rsid w:val="00FA1307"/>
    <w:rsid w:val="00FA7133"/>
    <w:rsid w:val="00FA7EB4"/>
    <w:rsid w:val="00FB6941"/>
    <w:rsid w:val="00FC0937"/>
    <w:rsid w:val="00FD190C"/>
    <w:rsid w:val="00FD613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3D2E8"/>
  <w15:chartTrackingRefBased/>
  <w15:docId w15:val="{721C4583-1A56-4973-A87A-6A2D10FB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3586"/>
    <w:rPr>
      <w:rFonts w:ascii="Calibri" w:hAnsi="Calibri" w:cs="Calibri"/>
    </w:rPr>
  </w:style>
  <w:style w:type="paragraph" w:styleId="berschrift1">
    <w:name w:val="heading 1"/>
    <w:basedOn w:val="Standard"/>
    <w:next w:val="Standard"/>
    <w:link w:val="berschrift1Zchn"/>
    <w:uiPriority w:val="9"/>
    <w:qFormat/>
    <w:rsid w:val="00DC3D67"/>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berschrift2">
    <w:name w:val="heading 2"/>
    <w:basedOn w:val="Standard"/>
    <w:next w:val="Standard"/>
    <w:link w:val="berschrift2Zchn"/>
    <w:uiPriority w:val="9"/>
    <w:unhideWhenUsed/>
    <w:qFormat/>
    <w:rsid w:val="00DC3D67"/>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berschrift3">
    <w:name w:val="heading 3"/>
    <w:basedOn w:val="Standard"/>
    <w:next w:val="Standard"/>
    <w:link w:val="berschrift3Zchn"/>
    <w:uiPriority w:val="9"/>
    <w:unhideWhenUsed/>
    <w:qFormat/>
    <w:rsid w:val="00DC3D67"/>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berschrift4">
    <w:name w:val="heading 4"/>
    <w:basedOn w:val="Standard"/>
    <w:next w:val="Standard"/>
    <w:link w:val="berschrift4Zchn"/>
    <w:uiPriority w:val="9"/>
    <w:unhideWhenUsed/>
    <w:qFormat/>
    <w:rsid w:val="00DC3D67"/>
    <w:pPr>
      <w:keepNext/>
      <w:keepLines/>
      <w:spacing w:before="40"/>
      <w:outlineLvl w:val="3"/>
    </w:pPr>
    <w:rPr>
      <w:rFonts w:ascii="Calibri Light" w:eastAsiaTheme="majorEastAsia" w:hAnsi="Calibri Light" w:cs="Calibri Light"/>
      <w:i/>
      <w:iCs/>
      <w:color w:val="1F4E79" w:themeColor="accent1" w:themeShade="80"/>
    </w:rPr>
  </w:style>
  <w:style w:type="paragraph" w:styleId="berschrift5">
    <w:name w:val="heading 5"/>
    <w:basedOn w:val="Standard"/>
    <w:next w:val="Standard"/>
    <w:link w:val="berschrift5Zchn"/>
    <w:uiPriority w:val="9"/>
    <w:unhideWhenUsed/>
    <w:qFormat/>
    <w:rsid w:val="00DC3D67"/>
    <w:pPr>
      <w:keepNext/>
      <w:keepLines/>
      <w:spacing w:before="40"/>
      <w:outlineLvl w:val="4"/>
    </w:pPr>
    <w:rPr>
      <w:rFonts w:ascii="Calibri Light" w:eastAsiaTheme="majorEastAsia" w:hAnsi="Calibri Light" w:cs="Calibri Light"/>
      <w:color w:val="1F4E79" w:themeColor="accent1" w:themeShade="80"/>
    </w:rPr>
  </w:style>
  <w:style w:type="paragraph" w:styleId="berschrift6">
    <w:name w:val="heading 6"/>
    <w:basedOn w:val="Standard"/>
    <w:next w:val="Standard"/>
    <w:link w:val="berschrift6Zchn"/>
    <w:uiPriority w:val="9"/>
    <w:unhideWhenUsed/>
    <w:qFormat/>
    <w:rsid w:val="00DC3D67"/>
    <w:pPr>
      <w:keepNext/>
      <w:keepLines/>
      <w:spacing w:before="40"/>
      <w:outlineLvl w:val="5"/>
    </w:pPr>
    <w:rPr>
      <w:rFonts w:ascii="Calibri Light" w:eastAsiaTheme="majorEastAsia" w:hAnsi="Calibri Light" w:cs="Calibri Light"/>
      <w:color w:val="1F4D78" w:themeColor="accent1" w:themeShade="7F"/>
    </w:rPr>
  </w:style>
  <w:style w:type="paragraph" w:styleId="berschrift7">
    <w:name w:val="heading 7"/>
    <w:basedOn w:val="Standard"/>
    <w:next w:val="Standard"/>
    <w:link w:val="berschrift7Zchn"/>
    <w:uiPriority w:val="9"/>
    <w:unhideWhenUsed/>
    <w:qFormat/>
    <w:rsid w:val="00DC3D67"/>
    <w:pPr>
      <w:keepNext/>
      <w:keepLines/>
      <w:spacing w:before="40"/>
      <w:outlineLvl w:val="6"/>
    </w:pPr>
    <w:rPr>
      <w:rFonts w:ascii="Calibri Light" w:eastAsiaTheme="majorEastAsia" w:hAnsi="Calibri Light" w:cs="Calibri Light"/>
      <w:i/>
      <w:iCs/>
      <w:color w:val="1F4D78" w:themeColor="accent1" w:themeShade="7F"/>
    </w:rPr>
  </w:style>
  <w:style w:type="paragraph" w:styleId="berschrift8">
    <w:name w:val="heading 8"/>
    <w:basedOn w:val="Standard"/>
    <w:next w:val="Standard"/>
    <w:link w:val="berschrift8Zchn"/>
    <w:uiPriority w:val="9"/>
    <w:unhideWhenUsed/>
    <w:qFormat/>
    <w:rsid w:val="00DC3D67"/>
    <w:pPr>
      <w:keepNext/>
      <w:keepLines/>
      <w:spacing w:before="40"/>
      <w:outlineLvl w:val="7"/>
    </w:pPr>
    <w:rPr>
      <w:rFonts w:ascii="Calibri Light" w:eastAsiaTheme="majorEastAsia" w:hAnsi="Calibri Light" w:cs="Calibri Light"/>
      <w:color w:val="272727" w:themeColor="text1" w:themeTint="D8"/>
      <w:szCs w:val="21"/>
    </w:rPr>
  </w:style>
  <w:style w:type="paragraph" w:styleId="berschrift9">
    <w:name w:val="heading 9"/>
    <w:basedOn w:val="Standard"/>
    <w:next w:val="Standard"/>
    <w:link w:val="berschrift9Zchn"/>
    <w:uiPriority w:val="9"/>
    <w:unhideWhenUsed/>
    <w:qFormat/>
    <w:rsid w:val="00DC3D67"/>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3D67"/>
    <w:rPr>
      <w:rFonts w:ascii="Calibri Light" w:eastAsiaTheme="majorEastAsia" w:hAnsi="Calibri Light" w:cs="Calibri Light"/>
      <w:color w:val="1F4E79" w:themeColor="accent1" w:themeShade="80"/>
      <w:sz w:val="32"/>
      <w:szCs w:val="32"/>
    </w:rPr>
  </w:style>
  <w:style w:type="character" w:customStyle="1" w:styleId="berschrift2Zchn">
    <w:name w:val="Überschrift 2 Zchn"/>
    <w:basedOn w:val="Absatz-Standardschriftart"/>
    <w:link w:val="berschrift2"/>
    <w:uiPriority w:val="9"/>
    <w:rsid w:val="00DC3D67"/>
    <w:rPr>
      <w:rFonts w:ascii="Calibri Light" w:eastAsiaTheme="majorEastAsia" w:hAnsi="Calibri Light" w:cs="Calibri Light"/>
      <w:color w:val="1F4E79" w:themeColor="accent1" w:themeShade="80"/>
      <w:sz w:val="26"/>
      <w:szCs w:val="26"/>
    </w:rPr>
  </w:style>
  <w:style w:type="character" w:customStyle="1" w:styleId="berschrift3Zchn">
    <w:name w:val="Überschrift 3 Zchn"/>
    <w:basedOn w:val="Absatz-Standardschriftart"/>
    <w:link w:val="berschrift3"/>
    <w:uiPriority w:val="9"/>
    <w:rsid w:val="00DC3D67"/>
    <w:rPr>
      <w:rFonts w:ascii="Calibri Light" w:eastAsiaTheme="majorEastAsia" w:hAnsi="Calibri Light" w:cs="Calibri Light"/>
      <w:color w:val="1F4D78" w:themeColor="accent1" w:themeShade="7F"/>
      <w:sz w:val="24"/>
      <w:szCs w:val="24"/>
    </w:rPr>
  </w:style>
  <w:style w:type="character" w:customStyle="1" w:styleId="berschrift4Zchn">
    <w:name w:val="Überschrift 4 Zchn"/>
    <w:basedOn w:val="Absatz-Standardschriftart"/>
    <w:link w:val="berschrift4"/>
    <w:uiPriority w:val="9"/>
    <w:rsid w:val="00DC3D67"/>
    <w:rPr>
      <w:rFonts w:ascii="Calibri Light" w:eastAsiaTheme="majorEastAsia" w:hAnsi="Calibri Light" w:cs="Calibri Light"/>
      <w:i/>
      <w:iCs/>
      <w:color w:val="1F4E79" w:themeColor="accent1" w:themeShade="80"/>
    </w:rPr>
  </w:style>
  <w:style w:type="character" w:customStyle="1" w:styleId="berschrift5Zchn">
    <w:name w:val="Überschrift 5 Zchn"/>
    <w:basedOn w:val="Absatz-Standardschriftart"/>
    <w:link w:val="berschrift5"/>
    <w:uiPriority w:val="9"/>
    <w:rsid w:val="00DC3D67"/>
    <w:rPr>
      <w:rFonts w:ascii="Calibri Light" w:eastAsiaTheme="majorEastAsia" w:hAnsi="Calibri Light" w:cs="Calibri Light"/>
      <w:color w:val="1F4E79" w:themeColor="accent1" w:themeShade="80"/>
    </w:rPr>
  </w:style>
  <w:style w:type="character" w:customStyle="1" w:styleId="berschrift6Zchn">
    <w:name w:val="Überschrift 6 Zchn"/>
    <w:basedOn w:val="Absatz-Standardschriftart"/>
    <w:link w:val="berschrift6"/>
    <w:uiPriority w:val="9"/>
    <w:rsid w:val="00DC3D67"/>
    <w:rPr>
      <w:rFonts w:ascii="Calibri Light" w:eastAsiaTheme="majorEastAsia" w:hAnsi="Calibri Light" w:cs="Calibri Light"/>
      <w:color w:val="1F4D78" w:themeColor="accent1" w:themeShade="7F"/>
    </w:rPr>
  </w:style>
  <w:style w:type="character" w:customStyle="1" w:styleId="berschrift7Zchn">
    <w:name w:val="Überschrift 7 Zchn"/>
    <w:basedOn w:val="Absatz-Standardschriftart"/>
    <w:link w:val="berschrift7"/>
    <w:uiPriority w:val="9"/>
    <w:rsid w:val="00DC3D67"/>
    <w:rPr>
      <w:rFonts w:ascii="Calibri Light" w:eastAsiaTheme="majorEastAsia" w:hAnsi="Calibri Light" w:cs="Calibri Light"/>
      <w:i/>
      <w:iCs/>
      <w:color w:val="1F4D78" w:themeColor="accent1" w:themeShade="7F"/>
    </w:rPr>
  </w:style>
  <w:style w:type="character" w:customStyle="1" w:styleId="berschrift8Zchn">
    <w:name w:val="Überschrift 8 Zchn"/>
    <w:basedOn w:val="Absatz-Standardschriftart"/>
    <w:link w:val="berschrift8"/>
    <w:uiPriority w:val="9"/>
    <w:rsid w:val="00DC3D67"/>
    <w:rPr>
      <w:rFonts w:ascii="Calibri Light" w:eastAsiaTheme="majorEastAsia" w:hAnsi="Calibri Light" w:cs="Calibri Light"/>
      <w:color w:val="272727" w:themeColor="text1" w:themeTint="D8"/>
      <w:szCs w:val="21"/>
    </w:rPr>
  </w:style>
  <w:style w:type="character" w:customStyle="1" w:styleId="berschrift9Zchn">
    <w:name w:val="Überschrift 9 Zchn"/>
    <w:basedOn w:val="Absatz-Standardschriftart"/>
    <w:link w:val="berschrift9"/>
    <w:uiPriority w:val="9"/>
    <w:rsid w:val="00DC3D67"/>
    <w:rPr>
      <w:rFonts w:ascii="Calibri Light" w:eastAsiaTheme="majorEastAsia" w:hAnsi="Calibri Light" w:cs="Calibri Light"/>
      <w:i/>
      <w:iCs/>
      <w:color w:val="272727" w:themeColor="text1" w:themeTint="D8"/>
      <w:szCs w:val="21"/>
    </w:rPr>
  </w:style>
  <w:style w:type="paragraph" w:styleId="Titel">
    <w:name w:val="Title"/>
    <w:basedOn w:val="Standard"/>
    <w:next w:val="Standard"/>
    <w:link w:val="TitelZchn"/>
    <w:uiPriority w:val="10"/>
    <w:qFormat/>
    <w:rsid w:val="00DC3D67"/>
    <w:pPr>
      <w:contextualSpacing/>
    </w:pPr>
    <w:rPr>
      <w:rFonts w:ascii="Calibri Light" w:eastAsiaTheme="majorEastAsia" w:hAnsi="Calibri Light" w:cs="Calibri Light"/>
      <w:spacing w:val="-10"/>
      <w:kern w:val="28"/>
      <w:sz w:val="56"/>
      <w:szCs w:val="56"/>
    </w:rPr>
  </w:style>
  <w:style w:type="character" w:customStyle="1" w:styleId="TitelZchn">
    <w:name w:val="Titel Zchn"/>
    <w:basedOn w:val="Absatz-Standardschriftart"/>
    <w:link w:val="Titel"/>
    <w:uiPriority w:val="10"/>
    <w:rsid w:val="00DC3D67"/>
    <w:rPr>
      <w:rFonts w:ascii="Calibri Light" w:eastAsiaTheme="majorEastAsia" w:hAnsi="Calibri Light" w:cs="Calibri Light"/>
      <w:spacing w:val="-10"/>
      <w:kern w:val="28"/>
      <w:sz w:val="56"/>
      <w:szCs w:val="56"/>
    </w:rPr>
  </w:style>
  <w:style w:type="paragraph" w:styleId="Untertitel">
    <w:name w:val="Subtitle"/>
    <w:aliases w:val="Wochenspruch"/>
    <w:basedOn w:val="Standard"/>
    <w:next w:val="Standard"/>
    <w:link w:val="UntertitelZchn"/>
    <w:uiPriority w:val="11"/>
    <w:qFormat/>
    <w:rsid w:val="00DC3D67"/>
    <w:pPr>
      <w:numPr>
        <w:ilvl w:val="1"/>
      </w:numPr>
    </w:pPr>
    <w:rPr>
      <w:rFonts w:eastAsiaTheme="minorEastAsia"/>
      <w:color w:val="5A5A5A" w:themeColor="text1" w:themeTint="A5"/>
      <w:spacing w:val="15"/>
    </w:rPr>
  </w:style>
  <w:style w:type="character" w:customStyle="1" w:styleId="UntertitelZchn">
    <w:name w:val="Untertitel Zchn"/>
    <w:aliases w:val="Wochenspruch Zchn"/>
    <w:basedOn w:val="Absatz-Standardschriftart"/>
    <w:link w:val="Untertitel"/>
    <w:uiPriority w:val="11"/>
    <w:rsid w:val="00DC3D67"/>
    <w:rPr>
      <w:rFonts w:ascii="Calibri" w:eastAsiaTheme="minorEastAsia" w:hAnsi="Calibri" w:cs="Calibri"/>
      <w:color w:val="5A5A5A" w:themeColor="text1" w:themeTint="A5"/>
      <w:spacing w:val="15"/>
    </w:rPr>
  </w:style>
  <w:style w:type="character" w:styleId="SchwacheHervorhebung">
    <w:name w:val="Subtle Emphasis"/>
    <w:aliases w:val="Halleluja"/>
    <w:basedOn w:val="Absatz-Standardschriftart"/>
    <w:uiPriority w:val="19"/>
    <w:qFormat/>
    <w:rsid w:val="00DC3D67"/>
    <w:rPr>
      <w:rFonts w:ascii="Calibri" w:hAnsi="Calibri" w:cs="Calibri"/>
      <w:i/>
      <w:iCs/>
      <w:color w:val="404040" w:themeColor="text1" w:themeTint="BF"/>
    </w:rPr>
  </w:style>
  <w:style w:type="character" w:styleId="Hervorhebung">
    <w:name w:val="Emphasis"/>
    <w:basedOn w:val="Absatz-Standardschriftart"/>
    <w:uiPriority w:val="20"/>
    <w:qFormat/>
    <w:rsid w:val="00DC3D67"/>
    <w:rPr>
      <w:rFonts w:ascii="Calibri" w:hAnsi="Calibri" w:cs="Calibri"/>
      <w:i/>
      <w:iCs/>
    </w:rPr>
  </w:style>
  <w:style w:type="character" w:styleId="IntensiveHervorhebung">
    <w:name w:val="Intense Emphasis"/>
    <w:basedOn w:val="Absatz-Standardschriftart"/>
    <w:uiPriority w:val="21"/>
    <w:qFormat/>
    <w:rsid w:val="00DC3D67"/>
    <w:rPr>
      <w:rFonts w:ascii="Calibri" w:hAnsi="Calibri" w:cs="Calibri"/>
      <w:i/>
      <w:iCs/>
      <w:color w:val="1F4E79" w:themeColor="accent1" w:themeShade="80"/>
    </w:rPr>
  </w:style>
  <w:style w:type="character" w:styleId="Fett">
    <w:name w:val="Strong"/>
    <w:basedOn w:val="Absatz-Standardschriftart"/>
    <w:uiPriority w:val="22"/>
    <w:qFormat/>
    <w:rsid w:val="00DC3D67"/>
    <w:rPr>
      <w:rFonts w:ascii="Calibri" w:hAnsi="Calibri" w:cs="Calibri"/>
      <w:b/>
      <w:bCs/>
    </w:rPr>
  </w:style>
  <w:style w:type="paragraph" w:styleId="Zitat">
    <w:name w:val="Quote"/>
    <w:basedOn w:val="Standard"/>
    <w:next w:val="Standard"/>
    <w:link w:val="ZitatZchn"/>
    <w:uiPriority w:val="29"/>
    <w:qFormat/>
    <w:rsid w:val="00DC3D6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C3D67"/>
    <w:rPr>
      <w:rFonts w:ascii="Calibri" w:hAnsi="Calibri" w:cs="Calibri"/>
      <w:i/>
      <w:iCs/>
      <w:color w:val="404040" w:themeColor="text1" w:themeTint="BF"/>
    </w:rPr>
  </w:style>
  <w:style w:type="paragraph" w:styleId="IntensivesZitat">
    <w:name w:val="Intense Quote"/>
    <w:basedOn w:val="Standard"/>
    <w:next w:val="Standard"/>
    <w:link w:val="IntensivesZitatZchn"/>
    <w:uiPriority w:val="30"/>
    <w:qFormat/>
    <w:rsid w:val="00DC3D67"/>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ivesZitatZchn">
    <w:name w:val="Intensives Zitat Zchn"/>
    <w:basedOn w:val="Absatz-Standardschriftart"/>
    <w:link w:val="IntensivesZitat"/>
    <w:uiPriority w:val="30"/>
    <w:rsid w:val="00DC3D67"/>
    <w:rPr>
      <w:rFonts w:ascii="Calibri" w:hAnsi="Calibri" w:cs="Calibri"/>
      <w:i/>
      <w:iCs/>
      <w:color w:val="1F4E79" w:themeColor="accent1" w:themeShade="80"/>
    </w:rPr>
  </w:style>
  <w:style w:type="character" w:styleId="SchwacherVerweis">
    <w:name w:val="Subtle Reference"/>
    <w:basedOn w:val="Absatz-Standardschriftart"/>
    <w:uiPriority w:val="31"/>
    <w:qFormat/>
    <w:rsid w:val="00DC3D67"/>
    <w:rPr>
      <w:rFonts w:ascii="Calibri" w:hAnsi="Calibri" w:cs="Calibri"/>
      <w:smallCaps/>
      <w:color w:val="5A5A5A" w:themeColor="text1" w:themeTint="A5"/>
    </w:rPr>
  </w:style>
  <w:style w:type="character" w:styleId="IntensiverVerweis">
    <w:name w:val="Intense Reference"/>
    <w:basedOn w:val="Absatz-Standardschriftart"/>
    <w:uiPriority w:val="32"/>
    <w:qFormat/>
    <w:rsid w:val="00DC3D67"/>
    <w:rPr>
      <w:rFonts w:ascii="Calibri" w:hAnsi="Calibri" w:cs="Calibri"/>
      <w:b/>
      <w:bCs/>
      <w:caps w:val="0"/>
      <w:smallCaps/>
      <w:color w:val="1F4E79" w:themeColor="accent1" w:themeShade="80"/>
      <w:spacing w:val="5"/>
    </w:rPr>
  </w:style>
  <w:style w:type="character" w:styleId="Buchtitel">
    <w:name w:val="Book Title"/>
    <w:basedOn w:val="Absatz-Standardschriftart"/>
    <w:uiPriority w:val="33"/>
    <w:qFormat/>
    <w:rsid w:val="00DC3D67"/>
    <w:rPr>
      <w:rFonts w:ascii="Calibri" w:hAnsi="Calibri" w:cs="Calibri"/>
      <w:b/>
      <w:bCs/>
      <w:i/>
      <w:iCs/>
      <w:spacing w:val="5"/>
    </w:rPr>
  </w:style>
  <w:style w:type="character" w:styleId="Hyperlink">
    <w:name w:val="Hyperlink"/>
    <w:basedOn w:val="Absatz-Standardschriftart"/>
    <w:uiPriority w:val="99"/>
    <w:unhideWhenUsed/>
    <w:rsid w:val="00DC3D67"/>
    <w:rPr>
      <w:rFonts w:ascii="Calibri" w:hAnsi="Calibri" w:cs="Calibri"/>
      <w:color w:val="1F4E79" w:themeColor="accent1" w:themeShade="80"/>
      <w:u w:val="single"/>
    </w:rPr>
  </w:style>
  <w:style w:type="character" w:styleId="BesuchterLink">
    <w:name w:val="FollowedHyperlink"/>
    <w:basedOn w:val="Absatz-Standardschriftart"/>
    <w:uiPriority w:val="99"/>
    <w:unhideWhenUsed/>
    <w:rsid w:val="00DC3D67"/>
    <w:rPr>
      <w:rFonts w:ascii="Calibri" w:hAnsi="Calibri" w:cs="Calibri"/>
      <w:color w:val="954F72" w:themeColor="followedHyperlink"/>
      <w:u w:val="single"/>
    </w:rPr>
  </w:style>
  <w:style w:type="paragraph" w:styleId="Beschriftung">
    <w:name w:val="caption"/>
    <w:basedOn w:val="Standard"/>
    <w:next w:val="Standard"/>
    <w:uiPriority w:val="35"/>
    <w:unhideWhenUsed/>
    <w:qFormat/>
    <w:rsid w:val="00DC3D67"/>
    <w:pPr>
      <w:spacing w:after="200"/>
    </w:pPr>
    <w:rPr>
      <w:i/>
      <w:iCs/>
      <w:color w:val="44546A" w:themeColor="text2"/>
      <w:szCs w:val="18"/>
    </w:rPr>
  </w:style>
  <w:style w:type="paragraph" w:styleId="Sprechblasentext">
    <w:name w:val="Balloon Text"/>
    <w:basedOn w:val="Standard"/>
    <w:link w:val="SprechblasentextZchn"/>
    <w:uiPriority w:val="99"/>
    <w:semiHidden/>
    <w:unhideWhenUsed/>
    <w:rsid w:val="00DC3D67"/>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DC3D67"/>
    <w:rPr>
      <w:rFonts w:ascii="Segoe UI" w:hAnsi="Segoe UI" w:cs="Segoe UI"/>
      <w:szCs w:val="18"/>
    </w:rPr>
  </w:style>
  <w:style w:type="paragraph" w:styleId="Blocktext">
    <w:name w:val="Block Text"/>
    <w:basedOn w:val="Standard"/>
    <w:uiPriority w:val="99"/>
    <w:semiHidden/>
    <w:unhideWhenUsed/>
    <w:rsid w:val="00DC3D67"/>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Textkrper3">
    <w:name w:val="Body Text 3"/>
    <w:basedOn w:val="Standard"/>
    <w:link w:val="Textkrper3Zchn"/>
    <w:uiPriority w:val="99"/>
    <w:semiHidden/>
    <w:unhideWhenUsed/>
    <w:rsid w:val="00DC3D67"/>
    <w:pPr>
      <w:spacing w:after="120"/>
    </w:pPr>
    <w:rPr>
      <w:szCs w:val="16"/>
    </w:rPr>
  </w:style>
  <w:style w:type="character" w:customStyle="1" w:styleId="Textkrper3Zchn">
    <w:name w:val="Textkörper 3 Zchn"/>
    <w:basedOn w:val="Absatz-Standardschriftart"/>
    <w:link w:val="Textkrper3"/>
    <w:uiPriority w:val="99"/>
    <w:semiHidden/>
    <w:rsid w:val="00DC3D67"/>
    <w:rPr>
      <w:rFonts w:ascii="Calibri" w:hAnsi="Calibri" w:cs="Calibri"/>
      <w:szCs w:val="16"/>
    </w:rPr>
  </w:style>
  <w:style w:type="paragraph" w:styleId="Textkrper-Einzug3">
    <w:name w:val="Body Text Indent 3"/>
    <w:basedOn w:val="Standard"/>
    <w:link w:val="Textkrper-Einzug3Zchn"/>
    <w:uiPriority w:val="99"/>
    <w:semiHidden/>
    <w:unhideWhenUsed/>
    <w:rsid w:val="00DC3D67"/>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DC3D67"/>
    <w:rPr>
      <w:rFonts w:ascii="Calibri" w:hAnsi="Calibri" w:cs="Calibri"/>
      <w:szCs w:val="16"/>
    </w:rPr>
  </w:style>
  <w:style w:type="character" w:styleId="Kommentarzeichen">
    <w:name w:val="annotation reference"/>
    <w:basedOn w:val="Absatz-Standardschriftart"/>
    <w:uiPriority w:val="99"/>
    <w:semiHidden/>
    <w:unhideWhenUsed/>
    <w:rsid w:val="00DC3D67"/>
    <w:rPr>
      <w:rFonts w:ascii="Calibri" w:hAnsi="Calibri" w:cs="Calibri"/>
      <w:sz w:val="22"/>
      <w:szCs w:val="16"/>
    </w:rPr>
  </w:style>
  <w:style w:type="paragraph" w:styleId="Kommentartext">
    <w:name w:val="annotation text"/>
    <w:basedOn w:val="Standard"/>
    <w:link w:val="KommentartextZchn"/>
    <w:uiPriority w:val="99"/>
    <w:semiHidden/>
    <w:unhideWhenUsed/>
    <w:rsid w:val="00DC3D67"/>
    <w:rPr>
      <w:szCs w:val="20"/>
    </w:rPr>
  </w:style>
  <w:style w:type="character" w:customStyle="1" w:styleId="KommentartextZchn">
    <w:name w:val="Kommentartext Zchn"/>
    <w:basedOn w:val="Absatz-Standardschriftart"/>
    <w:link w:val="Kommentartext"/>
    <w:uiPriority w:val="99"/>
    <w:semiHidden/>
    <w:rsid w:val="00DC3D67"/>
    <w:rPr>
      <w:rFonts w:ascii="Calibri" w:hAnsi="Calibri" w:cs="Calibri"/>
      <w:szCs w:val="20"/>
    </w:rPr>
  </w:style>
  <w:style w:type="paragraph" w:styleId="Kommentarthema">
    <w:name w:val="annotation subject"/>
    <w:basedOn w:val="Kommentartext"/>
    <w:next w:val="Kommentartext"/>
    <w:link w:val="KommentarthemaZchn"/>
    <w:uiPriority w:val="99"/>
    <w:semiHidden/>
    <w:unhideWhenUsed/>
    <w:rsid w:val="00DC3D67"/>
    <w:rPr>
      <w:b/>
      <w:bCs/>
    </w:rPr>
  </w:style>
  <w:style w:type="character" w:customStyle="1" w:styleId="KommentarthemaZchn">
    <w:name w:val="Kommentarthema Zchn"/>
    <w:basedOn w:val="KommentartextZchn"/>
    <w:link w:val="Kommentarthema"/>
    <w:uiPriority w:val="99"/>
    <w:semiHidden/>
    <w:rsid w:val="00DC3D67"/>
    <w:rPr>
      <w:rFonts w:ascii="Calibri" w:hAnsi="Calibri" w:cs="Calibri"/>
      <w:b/>
      <w:bCs/>
      <w:szCs w:val="20"/>
    </w:rPr>
  </w:style>
  <w:style w:type="paragraph" w:styleId="Dokumentstruktur">
    <w:name w:val="Document Map"/>
    <w:basedOn w:val="Standard"/>
    <w:link w:val="DokumentstrukturZchn"/>
    <w:uiPriority w:val="99"/>
    <w:semiHidden/>
    <w:unhideWhenUsed/>
    <w:rsid w:val="00DC3D67"/>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DC3D67"/>
    <w:rPr>
      <w:rFonts w:ascii="Segoe UI" w:hAnsi="Segoe UI" w:cs="Segoe UI"/>
      <w:szCs w:val="16"/>
    </w:rPr>
  </w:style>
  <w:style w:type="paragraph" w:styleId="Endnotentext">
    <w:name w:val="endnote text"/>
    <w:basedOn w:val="Standard"/>
    <w:link w:val="EndnotentextZchn"/>
    <w:uiPriority w:val="99"/>
    <w:semiHidden/>
    <w:unhideWhenUsed/>
    <w:rsid w:val="00DC3D67"/>
    <w:rPr>
      <w:szCs w:val="20"/>
    </w:rPr>
  </w:style>
  <w:style w:type="character" w:customStyle="1" w:styleId="EndnotentextZchn">
    <w:name w:val="Endnotentext Zchn"/>
    <w:basedOn w:val="Absatz-Standardschriftart"/>
    <w:link w:val="Endnotentext"/>
    <w:uiPriority w:val="99"/>
    <w:semiHidden/>
    <w:rsid w:val="00DC3D67"/>
    <w:rPr>
      <w:rFonts w:ascii="Calibri" w:hAnsi="Calibri" w:cs="Calibri"/>
      <w:szCs w:val="20"/>
    </w:rPr>
  </w:style>
  <w:style w:type="paragraph" w:styleId="Umschlagabsenderadresse">
    <w:name w:val="envelope return"/>
    <w:basedOn w:val="Standard"/>
    <w:uiPriority w:val="99"/>
    <w:semiHidden/>
    <w:unhideWhenUsed/>
    <w:rsid w:val="00DC3D67"/>
    <w:rPr>
      <w:rFonts w:ascii="Calibri Light" w:eastAsiaTheme="majorEastAsia" w:hAnsi="Calibri Light" w:cs="Calibri Light"/>
      <w:szCs w:val="20"/>
    </w:rPr>
  </w:style>
  <w:style w:type="paragraph" w:styleId="Funotentext">
    <w:name w:val="footnote text"/>
    <w:basedOn w:val="Standard"/>
    <w:link w:val="FunotentextZchn"/>
    <w:uiPriority w:val="99"/>
    <w:semiHidden/>
    <w:unhideWhenUsed/>
    <w:rsid w:val="00DC3D67"/>
    <w:rPr>
      <w:szCs w:val="20"/>
    </w:rPr>
  </w:style>
  <w:style w:type="character" w:customStyle="1" w:styleId="FunotentextZchn">
    <w:name w:val="Fußnotentext Zchn"/>
    <w:basedOn w:val="Absatz-Standardschriftart"/>
    <w:link w:val="Funotentext"/>
    <w:uiPriority w:val="99"/>
    <w:semiHidden/>
    <w:rsid w:val="00DC3D67"/>
    <w:rPr>
      <w:rFonts w:ascii="Calibri" w:hAnsi="Calibri" w:cs="Calibri"/>
      <w:szCs w:val="20"/>
    </w:rPr>
  </w:style>
  <w:style w:type="character" w:styleId="HTMLCode">
    <w:name w:val="HTML Code"/>
    <w:basedOn w:val="Absatz-Standardschriftart"/>
    <w:uiPriority w:val="99"/>
    <w:semiHidden/>
    <w:unhideWhenUsed/>
    <w:rsid w:val="00DC3D67"/>
    <w:rPr>
      <w:rFonts w:ascii="Consolas" w:hAnsi="Consolas" w:cs="Calibri"/>
      <w:sz w:val="22"/>
      <w:szCs w:val="20"/>
    </w:rPr>
  </w:style>
  <w:style w:type="character" w:styleId="HTMLTastatur">
    <w:name w:val="HTML Keyboard"/>
    <w:basedOn w:val="Absatz-Standardschriftart"/>
    <w:uiPriority w:val="99"/>
    <w:semiHidden/>
    <w:unhideWhenUsed/>
    <w:rsid w:val="00DC3D67"/>
    <w:rPr>
      <w:rFonts w:ascii="Consolas" w:hAnsi="Consolas" w:cs="Calibri"/>
      <w:sz w:val="22"/>
      <w:szCs w:val="20"/>
    </w:rPr>
  </w:style>
  <w:style w:type="paragraph" w:styleId="HTMLVorformatiert">
    <w:name w:val="HTML Preformatted"/>
    <w:basedOn w:val="Standard"/>
    <w:link w:val="HTMLVorformatiertZchn"/>
    <w:uiPriority w:val="99"/>
    <w:semiHidden/>
    <w:unhideWhenUsed/>
    <w:rsid w:val="00DC3D67"/>
    <w:rPr>
      <w:rFonts w:ascii="Consolas" w:hAnsi="Consolas"/>
      <w:szCs w:val="20"/>
    </w:rPr>
  </w:style>
  <w:style w:type="character" w:customStyle="1" w:styleId="HTMLVorformatiertZchn">
    <w:name w:val="HTML Vorformatiert Zchn"/>
    <w:basedOn w:val="Absatz-Standardschriftart"/>
    <w:link w:val="HTMLVorformatiert"/>
    <w:uiPriority w:val="99"/>
    <w:semiHidden/>
    <w:rsid w:val="00DC3D67"/>
    <w:rPr>
      <w:rFonts w:ascii="Consolas" w:hAnsi="Consolas" w:cs="Calibri"/>
      <w:szCs w:val="20"/>
    </w:rPr>
  </w:style>
  <w:style w:type="character" w:styleId="HTMLSchreibmaschine">
    <w:name w:val="HTML Typewriter"/>
    <w:basedOn w:val="Absatz-Standardschriftart"/>
    <w:uiPriority w:val="99"/>
    <w:semiHidden/>
    <w:unhideWhenUsed/>
    <w:rsid w:val="00DC3D67"/>
    <w:rPr>
      <w:rFonts w:ascii="Consolas" w:hAnsi="Consolas" w:cs="Calibri"/>
      <w:sz w:val="22"/>
      <w:szCs w:val="20"/>
    </w:rPr>
  </w:style>
  <w:style w:type="paragraph" w:styleId="Makrotext">
    <w:name w:val="macro"/>
    <w:link w:val="MakrotextZchn"/>
    <w:uiPriority w:val="99"/>
    <w:semiHidden/>
    <w:unhideWhenUsed/>
    <w:rsid w:val="00DC3D67"/>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Zchn">
    <w:name w:val="Makrotext Zchn"/>
    <w:basedOn w:val="Absatz-Standardschriftart"/>
    <w:link w:val="Makrotext"/>
    <w:uiPriority w:val="99"/>
    <w:semiHidden/>
    <w:rsid w:val="00DC3D67"/>
    <w:rPr>
      <w:rFonts w:ascii="Consolas" w:hAnsi="Consolas" w:cs="Calibri"/>
      <w:szCs w:val="20"/>
    </w:rPr>
  </w:style>
  <w:style w:type="paragraph" w:styleId="NurText">
    <w:name w:val="Plain Text"/>
    <w:basedOn w:val="Standard"/>
    <w:link w:val="NurTextZchn"/>
    <w:uiPriority w:val="99"/>
    <w:semiHidden/>
    <w:unhideWhenUsed/>
    <w:rsid w:val="00DC3D67"/>
    <w:rPr>
      <w:rFonts w:ascii="Consolas" w:hAnsi="Consolas"/>
      <w:szCs w:val="21"/>
    </w:rPr>
  </w:style>
  <w:style w:type="character" w:customStyle="1" w:styleId="NurTextZchn">
    <w:name w:val="Nur Text Zchn"/>
    <w:basedOn w:val="Absatz-Standardschriftart"/>
    <w:link w:val="NurText"/>
    <w:uiPriority w:val="99"/>
    <w:semiHidden/>
    <w:rsid w:val="00DC3D67"/>
    <w:rPr>
      <w:rFonts w:ascii="Consolas" w:hAnsi="Consolas" w:cs="Calibri"/>
      <w:szCs w:val="21"/>
    </w:rPr>
  </w:style>
  <w:style w:type="character" w:styleId="Platzhaltertext">
    <w:name w:val="Placeholder Text"/>
    <w:basedOn w:val="Absatz-Standardschriftart"/>
    <w:uiPriority w:val="99"/>
    <w:semiHidden/>
    <w:rsid w:val="00DC3D67"/>
    <w:rPr>
      <w:rFonts w:ascii="Calibri" w:hAnsi="Calibri" w:cs="Calibri"/>
      <w:color w:val="3B3838" w:themeColor="background2" w:themeShade="40"/>
    </w:rPr>
  </w:style>
  <w:style w:type="paragraph" w:styleId="Kopfzeile">
    <w:name w:val="header"/>
    <w:basedOn w:val="Standard"/>
    <w:link w:val="KopfzeileZchn"/>
    <w:uiPriority w:val="99"/>
    <w:unhideWhenUsed/>
    <w:rsid w:val="00DC3D67"/>
  </w:style>
  <w:style w:type="character" w:customStyle="1" w:styleId="KopfzeileZchn">
    <w:name w:val="Kopfzeile Zchn"/>
    <w:basedOn w:val="Absatz-Standardschriftart"/>
    <w:link w:val="Kopfzeile"/>
    <w:uiPriority w:val="99"/>
    <w:rsid w:val="00DC3D67"/>
    <w:rPr>
      <w:rFonts w:ascii="Calibri" w:hAnsi="Calibri" w:cs="Calibri"/>
    </w:rPr>
  </w:style>
  <w:style w:type="paragraph" w:styleId="Fuzeile">
    <w:name w:val="footer"/>
    <w:basedOn w:val="Standard"/>
    <w:link w:val="FuzeileZchn"/>
    <w:uiPriority w:val="99"/>
    <w:unhideWhenUsed/>
    <w:rsid w:val="00DC3D67"/>
  </w:style>
  <w:style w:type="character" w:customStyle="1" w:styleId="FuzeileZchn">
    <w:name w:val="Fußzeile Zchn"/>
    <w:basedOn w:val="Absatz-Standardschriftart"/>
    <w:link w:val="Fuzeile"/>
    <w:uiPriority w:val="99"/>
    <w:rsid w:val="00DC3D67"/>
    <w:rPr>
      <w:rFonts w:ascii="Calibri" w:hAnsi="Calibri" w:cs="Calibri"/>
    </w:rPr>
  </w:style>
  <w:style w:type="paragraph" w:styleId="Verzeichnis9">
    <w:name w:val="toc 9"/>
    <w:basedOn w:val="Standard"/>
    <w:next w:val="Standard"/>
    <w:autoRedefine/>
    <w:uiPriority w:val="39"/>
    <w:semiHidden/>
    <w:unhideWhenUsed/>
    <w:rsid w:val="00DC3D67"/>
    <w:pPr>
      <w:spacing w:after="120"/>
      <w:ind w:left="1757"/>
    </w:pPr>
  </w:style>
  <w:style w:type="character" w:customStyle="1" w:styleId="Erwhnung1">
    <w:name w:val="Erwähnung1"/>
    <w:basedOn w:val="Absatz-Standardschriftart"/>
    <w:uiPriority w:val="99"/>
    <w:semiHidden/>
    <w:unhideWhenUsed/>
    <w:rsid w:val="00DC3D67"/>
    <w:rPr>
      <w:rFonts w:ascii="Calibri" w:hAnsi="Calibri" w:cs="Calibri"/>
      <w:color w:val="2B579A"/>
      <w:shd w:val="clear" w:color="auto" w:fill="E1DFDD"/>
    </w:rPr>
  </w:style>
  <w:style w:type="numbering" w:styleId="111111">
    <w:name w:val="Outline List 2"/>
    <w:basedOn w:val="KeineListe"/>
    <w:uiPriority w:val="99"/>
    <w:semiHidden/>
    <w:unhideWhenUsed/>
    <w:rsid w:val="00DC3D67"/>
    <w:pPr>
      <w:numPr>
        <w:numId w:val="24"/>
      </w:numPr>
    </w:pPr>
  </w:style>
  <w:style w:type="numbering" w:styleId="1ai">
    <w:name w:val="Outline List 1"/>
    <w:basedOn w:val="KeineListe"/>
    <w:uiPriority w:val="99"/>
    <w:semiHidden/>
    <w:unhideWhenUsed/>
    <w:rsid w:val="00DC3D67"/>
    <w:pPr>
      <w:numPr>
        <w:numId w:val="25"/>
      </w:numPr>
    </w:pPr>
  </w:style>
  <w:style w:type="character" w:styleId="HTMLVariable">
    <w:name w:val="HTML Variable"/>
    <w:basedOn w:val="Absatz-Standardschriftart"/>
    <w:uiPriority w:val="99"/>
    <w:semiHidden/>
    <w:unhideWhenUsed/>
    <w:rsid w:val="00DC3D67"/>
    <w:rPr>
      <w:rFonts w:ascii="Calibri" w:hAnsi="Calibri" w:cs="Calibri"/>
      <w:i/>
      <w:iCs/>
    </w:rPr>
  </w:style>
  <w:style w:type="paragraph" w:styleId="HTMLAdresse">
    <w:name w:val="HTML Address"/>
    <w:basedOn w:val="Standard"/>
    <w:link w:val="HTMLAdresseZchn"/>
    <w:uiPriority w:val="99"/>
    <w:semiHidden/>
    <w:unhideWhenUsed/>
    <w:rsid w:val="00DC3D67"/>
    <w:rPr>
      <w:i/>
      <w:iCs/>
    </w:rPr>
  </w:style>
  <w:style w:type="character" w:customStyle="1" w:styleId="HTMLAdresseZchn">
    <w:name w:val="HTML Adresse Zchn"/>
    <w:basedOn w:val="Absatz-Standardschriftart"/>
    <w:link w:val="HTMLAdresse"/>
    <w:uiPriority w:val="99"/>
    <w:semiHidden/>
    <w:rsid w:val="00DC3D67"/>
    <w:rPr>
      <w:rFonts w:ascii="Calibri" w:hAnsi="Calibri" w:cs="Calibri"/>
      <w:i/>
      <w:iCs/>
    </w:rPr>
  </w:style>
  <w:style w:type="character" w:styleId="HTMLDefinition">
    <w:name w:val="HTML Definition"/>
    <w:basedOn w:val="Absatz-Standardschriftart"/>
    <w:uiPriority w:val="99"/>
    <w:semiHidden/>
    <w:unhideWhenUsed/>
    <w:rsid w:val="00DC3D67"/>
    <w:rPr>
      <w:rFonts w:ascii="Calibri" w:hAnsi="Calibri" w:cs="Calibri"/>
      <w:i/>
      <w:iCs/>
    </w:rPr>
  </w:style>
  <w:style w:type="character" w:styleId="HTMLZitat">
    <w:name w:val="HTML Cite"/>
    <w:basedOn w:val="Absatz-Standardschriftart"/>
    <w:uiPriority w:val="99"/>
    <w:semiHidden/>
    <w:unhideWhenUsed/>
    <w:rsid w:val="00DC3D67"/>
    <w:rPr>
      <w:rFonts w:ascii="Calibri" w:hAnsi="Calibri" w:cs="Calibri"/>
      <w:i/>
      <w:iCs/>
    </w:rPr>
  </w:style>
  <w:style w:type="character" w:styleId="HTMLBeispiel">
    <w:name w:val="HTML Sample"/>
    <w:basedOn w:val="Absatz-Standardschriftart"/>
    <w:uiPriority w:val="99"/>
    <w:semiHidden/>
    <w:unhideWhenUsed/>
    <w:rsid w:val="00DC3D67"/>
    <w:rPr>
      <w:rFonts w:ascii="Consolas" w:hAnsi="Consolas" w:cs="Calibri"/>
      <w:sz w:val="24"/>
      <w:szCs w:val="24"/>
    </w:rPr>
  </w:style>
  <w:style w:type="character" w:styleId="HTMLAkronym">
    <w:name w:val="HTML Acronym"/>
    <w:basedOn w:val="Absatz-Standardschriftart"/>
    <w:uiPriority w:val="99"/>
    <w:semiHidden/>
    <w:unhideWhenUsed/>
    <w:rsid w:val="00DC3D67"/>
    <w:rPr>
      <w:rFonts w:ascii="Calibri" w:hAnsi="Calibri" w:cs="Calibri"/>
    </w:rPr>
  </w:style>
  <w:style w:type="paragraph" w:styleId="Verzeichnis1">
    <w:name w:val="toc 1"/>
    <w:basedOn w:val="Standard"/>
    <w:next w:val="Standard"/>
    <w:autoRedefine/>
    <w:uiPriority w:val="39"/>
    <w:semiHidden/>
    <w:unhideWhenUsed/>
    <w:rsid w:val="00DC3D67"/>
    <w:pPr>
      <w:spacing w:after="100"/>
    </w:pPr>
  </w:style>
  <w:style w:type="paragraph" w:styleId="Verzeichnis2">
    <w:name w:val="toc 2"/>
    <w:basedOn w:val="Standard"/>
    <w:next w:val="Standard"/>
    <w:autoRedefine/>
    <w:uiPriority w:val="39"/>
    <w:semiHidden/>
    <w:unhideWhenUsed/>
    <w:rsid w:val="00DC3D67"/>
    <w:pPr>
      <w:spacing w:after="100"/>
      <w:ind w:left="220"/>
    </w:pPr>
  </w:style>
  <w:style w:type="paragraph" w:styleId="Verzeichnis3">
    <w:name w:val="toc 3"/>
    <w:basedOn w:val="Standard"/>
    <w:next w:val="Standard"/>
    <w:autoRedefine/>
    <w:uiPriority w:val="39"/>
    <w:semiHidden/>
    <w:unhideWhenUsed/>
    <w:rsid w:val="00DC3D67"/>
    <w:pPr>
      <w:spacing w:after="100"/>
      <w:ind w:left="440"/>
    </w:pPr>
  </w:style>
  <w:style w:type="paragraph" w:styleId="Verzeichnis4">
    <w:name w:val="toc 4"/>
    <w:basedOn w:val="Standard"/>
    <w:next w:val="Standard"/>
    <w:autoRedefine/>
    <w:uiPriority w:val="39"/>
    <w:semiHidden/>
    <w:unhideWhenUsed/>
    <w:rsid w:val="00DC3D67"/>
    <w:pPr>
      <w:spacing w:after="100"/>
      <w:ind w:left="660"/>
    </w:pPr>
  </w:style>
  <w:style w:type="paragraph" w:styleId="Verzeichnis5">
    <w:name w:val="toc 5"/>
    <w:basedOn w:val="Standard"/>
    <w:next w:val="Standard"/>
    <w:autoRedefine/>
    <w:uiPriority w:val="39"/>
    <w:semiHidden/>
    <w:unhideWhenUsed/>
    <w:rsid w:val="00DC3D67"/>
    <w:pPr>
      <w:spacing w:after="100"/>
      <w:ind w:left="880"/>
    </w:pPr>
  </w:style>
  <w:style w:type="paragraph" w:styleId="Verzeichnis6">
    <w:name w:val="toc 6"/>
    <w:basedOn w:val="Standard"/>
    <w:next w:val="Standard"/>
    <w:autoRedefine/>
    <w:uiPriority w:val="39"/>
    <w:semiHidden/>
    <w:unhideWhenUsed/>
    <w:rsid w:val="00DC3D67"/>
    <w:pPr>
      <w:spacing w:after="100"/>
      <w:ind w:left="1100"/>
    </w:pPr>
  </w:style>
  <w:style w:type="paragraph" w:styleId="Verzeichnis7">
    <w:name w:val="toc 7"/>
    <w:basedOn w:val="Standard"/>
    <w:next w:val="Standard"/>
    <w:autoRedefine/>
    <w:uiPriority w:val="39"/>
    <w:semiHidden/>
    <w:unhideWhenUsed/>
    <w:rsid w:val="00DC3D67"/>
    <w:pPr>
      <w:spacing w:after="100"/>
      <w:ind w:left="1320"/>
    </w:pPr>
  </w:style>
  <w:style w:type="paragraph" w:styleId="Verzeichnis8">
    <w:name w:val="toc 8"/>
    <w:basedOn w:val="Standard"/>
    <w:next w:val="Standard"/>
    <w:autoRedefine/>
    <w:uiPriority w:val="39"/>
    <w:semiHidden/>
    <w:unhideWhenUsed/>
    <w:rsid w:val="00DC3D67"/>
    <w:pPr>
      <w:spacing w:after="100"/>
      <w:ind w:left="1540"/>
    </w:pPr>
  </w:style>
  <w:style w:type="paragraph" w:styleId="Inhaltsverzeichnisberschrift">
    <w:name w:val="TOC Heading"/>
    <w:basedOn w:val="berschrift1"/>
    <w:next w:val="Standard"/>
    <w:uiPriority w:val="39"/>
    <w:semiHidden/>
    <w:unhideWhenUsed/>
    <w:qFormat/>
    <w:rsid w:val="00DC3D67"/>
    <w:pPr>
      <w:outlineLvl w:val="9"/>
    </w:pPr>
    <w:rPr>
      <w:color w:val="2E74B5" w:themeColor="accent1" w:themeShade="BF"/>
    </w:rPr>
  </w:style>
  <w:style w:type="table" w:styleId="TabelleProfessionell">
    <w:name w:val="Table Professional"/>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ittlereListe1">
    <w:name w:val="Medium List 1"/>
    <w:basedOn w:val="NormaleTabelle"/>
    <w:uiPriority w:val="65"/>
    <w:semiHidden/>
    <w:unhideWhenUsed/>
    <w:rsid w:val="00DC3D6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DC3D6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rsid w:val="00DC3D6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DC3D6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DC3D6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DC3D6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semiHidden/>
    <w:unhideWhenUsed/>
    <w:rsid w:val="00DC3D6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eraturverzeichnis">
    <w:name w:val="Bibliography"/>
    <w:basedOn w:val="Standard"/>
    <w:next w:val="Standard"/>
    <w:uiPriority w:val="37"/>
    <w:semiHidden/>
    <w:unhideWhenUsed/>
    <w:rsid w:val="00DC3D67"/>
  </w:style>
  <w:style w:type="character" w:customStyle="1" w:styleId="Hashtag1">
    <w:name w:val="Hashtag1"/>
    <w:basedOn w:val="Absatz-Standardschriftart"/>
    <w:uiPriority w:val="99"/>
    <w:semiHidden/>
    <w:unhideWhenUsed/>
    <w:rsid w:val="00DC3D67"/>
    <w:rPr>
      <w:rFonts w:ascii="Calibri" w:hAnsi="Calibri" w:cs="Calibri"/>
      <w:color w:val="2B579A"/>
      <w:shd w:val="clear" w:color="auto" w:fill="E1DFDD"/>
    </w:rPr>
  </w:style>
  <w:style w:type="paragraph" w:styleId="Nachrichtenkopf">
    <w:name w:val="Message Header"/>
    <w:basedOn w:val="Standard"/>
    <w:link w:val="NachrichtenkopfZchn"/>
    <w:uiPriority w:val="99"/>
    <w:semiHidden/>
    <w:unhideWhenUsed/>
    <w:rsid w:val="00DC3D6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NachrichtenkopfZchn">
    <w:name w:val="Nachrichtenkopf Zchn"/>
    <w:basedOn w:val="Absatz-Standardschriftart"/>
    <w:link w:val="Nachrichtenkopf"/>
    <w:uiPriority w:val="99"/>
    <w:semiHidden/>
    <w:rsid w:val="00DC3D67"/>
    <w:rPr>
      <w:rFonts w:ascii="Calibri Light" w:eastAsiaTheme="majorEastAsia" w:hAnsi="Calibri Light" w:cs="Calibri Light"/>
      <w:sz w:val="24"/>
      <w:szCs w:val="24"/>
      <w:shd w:val="pct20" w:color="auto" w:fill="auto"/>
    </w:rPr>
  </w:style>
  <w:style w:type="table" w:styleId="TabelleElegant">
    <w:name w:val="Table Elegant"/>
    <w:basedOn w:val="NormaleTabelle"/>
    <w:uiPriority w:val="99"/>
    <w:semiHidden/>
    <w:unhideWhenUsed/>
    <w:rsid w:val="00DC3D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Standard"/>
    <w:uiPriority w:val="99"/>
    <w:semiHidden/>
    <w:unhideWhenUsed/>
    <w:rsid w:val="00DC3D67"/>
    <w:pPr>
      <w:ind w:left="360" w:hanging="360"/>
      <w:contextualSpacing/>
    </w:pPr>
  </w:style>
  <w:style w:type="paragraph" w:styleId="Liste2">
    <w:name w:val="List 2"/>
    <w:basedOn w:val="Standard"/>
    <w:uiPriority w:val="99"/>
    <w:semiHidden/>
    <w:unhideWhenUsed/>
    <w:rsid w:val="00DC3D67"/>
    <w:pPr>
      <w:ind w:left="720" w:hanging="360"/>
      <w:contextualSpacing/>
    </w:pPr>
  </w:style>
  <w:style w:type="paragraph" w:styleId="Liste3">
    <w:name w:val="List 3"/>
    <w:basedOn w:val="Standard"/>
    <w:uiPriority w:val="99"/>
    <w:semiHidden/>
    <w:unhideWhenUsed/>
    <w:rsid w:val="00DC3D67"/>
    <w:pPr>
      <w:ind w:left="1080" w:hanging="360"/>
      <w:contextualSpacing/>
    </w:pPr>
  </w:style>
  <w:style w:type="paragraph" w:styleId="Liste4">
    <w:name w:val="List 4"/>
    <w:basedOn w:val="Standard"/>
    <w:uiPriority w:val="99"/>
    <w:semiHidden/>
    <w:unhideWhenUsed/>
    <w:rsid w:val="00DC3D67"/>
    <w:pPr>
      <w:ind w:left="1440" w:hanging="360"/>
      <w:contextualSpacing/>
    </w:pPr>
  </w:style>
  <w:style w:type="paragraph" w:styleId="Liste5">
    <w:name w:val="List 5"/>
    <w:basedOn w:val="Standard"/>
    <w:uiPriority w:val="99"/>
    <w:semiHidden/>
    <w:unhideWhenUsed/>
    <w:rsid w:val="00DC3D67"/>
    <w:pPr>
      <w:ind w:left="1800" w:hanging="360"/>
      <w:contextualSpacing/>
    </w:pPr>
  </w:style>
  <w:style w:type="table" w:styleId="TabelleListe1">
    <w:name w:val="Table List 1"/>
    <w:basedOn w:val="NormaleTabelle"/>
    <w:uiPriority w:val="99"/>
    <w:semiHidden/>
    <w:unhideWhenUsed/>
    <w:rsid w:val="00DC3D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DC3D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DC3D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DC3D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nfortsetzung">
    <w:name w:val="List Continue"/>
    <w:basedOn w:val="Standard"/>
    <w:uiPriority w:val="99"/>
    <w:semiHidden/>
    <w:unhideWhenUsed/>
    <w:rsid w:val="00DC3D67"/>
    <w:pPr>
      <w:spacing w:after="120"/>
      <w:ind w:left="360"/>
      <w:contextualSpacing/>
    </w:pPr>
  </w:style>
  <w:style w:type="paragraph" w:styleId="Listenfortsetzung2">
    <w:name w:val="List Continue 2"/>
    <w:basedOn w:val="Standard"/>
    <w:uiPriority w:val="99"/>
    <w:semiHidden/>
    <w:unhideWhenUsed/>
    <w:rsid w:val="00DC3D67"/>
    <w:pPr>
      <w:spacing w:after="120"/>
      <w:ind w:left="720"/>
      <w:contextualSpacing/>
    </w:pPr>
  </w:style>
  <w:style w:type="paragraph" w:styleId="Listenfortsetzung3">
    <w:name w:val="List Continue 3"/>
    <w:basedOn w:val="Standard"/>
    <w:uiPriority w:val="99"/>
    <w:semiHidden/>
    <w:unhideWhenUsed/>
    <w:rsid w:val="00DC3D67"/>
    <w:pPr>
      <w:spacing w:after="120"/>
      <w:ind w:left="1080"/>
      <w:contextualSpacing/>
    </w:pPr>
  </w:style>
  <w:style w:type="paragraph" w:styleId="Listenfortsetzung4">
    <w:name w:val="List Continue 4"/>
    <w:basedOn w:val="Standard"/>
    <w:uiPriority w:val="99"/>
    <w:semiHidden/>
    <w:unhideWhenUsed/>
    <w:rsid w:val="00DC3D67"/>
    <w:pPr>
      <w:spacing w:after="120"/>
      <w:ind w:left="1440"/>
      <w:contextualSpacing/>
    </w:pPr>
  </w:style>
  <w:style w:type="paragraph" w:styleId="Listenfortsetzung5">
    <w:name w:val="List Continue 5"/>
    <w:basedOn w:val="Standard"/>
    <w:uiPriority w:val="99"/>
    <w:semiHidden/>
    <w:unhideWhenUsed/>
    <w:rsid w:val="00DC3D67"/>
    <w:pPr>
      <w:spacing w:after="120"/>
      <w:ind w:left="1800"/>
      <w:contextualSpacing/>
    </w:pPr>
  </w:style>
  <w:style w:type="paragraph" w:styleId="Listenabsatz">
    <w:name w:val="List Paragraph"/>
    <w:basedOn w:val="Standard"/>
    <w:uiPriority w:val="34"/>
    <w:unhideWhenUsed/>
    <w:qFormat/>
    <w:rsid w:val="00DC3D67"/>
    <w:pPr>
      <w:ind w:left="720"/>
      <w:contextualSpacing/>
    </w:pPr>
  </w:style>
  <w:style w:type="paragraph" w:styleId="Listennummer">
    <w:name w:val="List Number"/>
    <w:basedOn w:val="Standard"/>
    <w:uiPriority w:val="99"/>
    <w:semiHidden/>
    <w:unhideWhenUsed/>
    <w:rsid w:val="00DC3D67"/>
    <w:pPr>
      <w:numPr>
        <w:numId w:val="13"/>
      </w:numPr>
      <w:contextualSpacing/>
    </w:pPr>
  </w:style>
  <w:style w:type="paragraph" w:styleId="Listennummer2">
    <w:name w:val="List Number 2"/>
    <w:basedOn w:val="Standard"/>
    <w:uiPriority w:val="99"/>
    <w:semiHidden/>
    <w:unhideWhenUsed/>
    <w:rsid w:val="00DC3D67"/>
    <w:pPr>
      <w:numPr>
        <w:numId w:val="14"/>
      </w:numPr>
      <w:contextualSpacing/>
    </w:pPr>
  </w:style>
  <w:style w:type="paragraph" w:styleId="Listennummer3">
    <w:name w:val="List Number 3"/>
    <w:basedOn w:val="Standard"/>
    <w:uiPriority w:val="99"/>
    <w:semiHidden/>
    <w:unhideWhenUsed/>
    <w:rsid w:val="00DC3D67"/>
    <w:pPr>
      <w:numPr>
        <w:numId w:val="15"/>
      </w:numPr>
      <w:contextualSpacing/>
    </w:pPr>
  </w:style>
  <w:style w:type="paragraph" w:styleId="Listennummer4">
    <w:name w:val="List Number 4"/>
    <w:basedOn w:val="Standard"/>
    <w:uiPriority w:val="99"/>
    <w:semiHidden/>
    <w:unhideWhenUsed/>
    <w:rsid w:val="00DC3D67"/>
    <w:pPr>
      <w:numPr>
        <w:numId w:val="16"/>
      </w:numPr>
      <w:contextualSpacing/>
    </w:pPr>
  </w:style>
  <w:style w:type="paragraph" w:styleId="Listennummer5">
    <w:name w:val="List Number 5"/>
    <w:basedOn w:val="Standard"/>
    <w:uiPriority w:val="99"/>
    <w:semiHidden/>
    <w:unhideWhenUsed/>
    <w:rsid w:val="00DC3D67"/>
    <w:pPr>
      <w:numPr>
        <w:numId w:val="17"/>
      </w:numPr>
      <w:contextualSpacing/>
    </w:pPr>
  </w:style>
  <w:style w:type="paragraph" w:styleId="Aufzhlungszeichen">
    <w:name w:val="List Bullet"/>
    <w:basedOn w:val="Standard"/>
    <w:uiPriority w:val="99"/>
    <w:semiHidden/>
    <w:unhideWhenUsed/>
    <w:rsid w:val="00DC3D67"/>
    <w:pPr>
      <w:numPr>
        <w:numId w:val="8"/>
      </w:numPr>
      <w:contextualSpacing/>
    </w:pPr>
  </w:style>
  <w:style w:type="paragraph" w:styleId="Aufzhlungszeichen2">
    <w:name w:val="List Bullet 2"/>
    <w:basedOn w:val="Standard"/>
    <w:uiPriority w:val="99"/>
    <w:semiHidden/>
    <w:unhideWhenUsed/>
    <w:rsid w:val="00DC3D67"/>
    <w:pPr>
      <w:numPr>
        <w:numId w:val="9"/>
      </w:numPr>
      <w:contextualSpacing/>
    </w:pPr>
  </w:style>
  <w:style w:type="paragraph" w:styleId="Aufzhlungszeichen3">
    <w:name w:val="List Bullet 3"/>
    <w:basedOn w:val="Standard"/>
    <w:uiPriority w:val="99"/>
    <w:semiHidden/>
    <w:unhideWhenUsed/>
    <w:rsid w:val="00DC3D67"/>
    <w:pPr>
      <w:numPr>
        <w:numId w:val="10"/>
      </w:numPr>
      <w:contextualSpacing/>
    </w:pPr>
  </w:style>
  <w:style w:type="paragraph" w:styleId="Aufzhlungszeichen4">
    <w:name w:val="List Bullet 4"/>
    <w:basedOn w:val="Standard"/>
    <w:uiPriority w:val="99"/>
    <w:semiHidden/>
    <w:unhideWhenUsed/>
    <w:rsid w:val="00DC3D67"/>
    <w:pPr>
      <w:numPr>
        <w:numId w:val="11"/>
      </w:numPr>
      <w:contextualSpacing/>
    </w:pPr>
  </w:style>
  <w:style w:type="paragraph" w:styleId="Aufzhlungszeichen5">
    <w:name w:val="List Bullet 5"/>
    <w:basedOn w:val="Standard"/>
    <w:uiPriority w:val="99"/>
    <w:semiHidden/>
    <w:unhideWhenUsed/>
    <w:rsid w:val="00DC3D67"/>
    <w:pPr>
      <w:numPr>
        <w:numId w:val="12"/>
      </w:numPr>
      <w:contextualSpacing/>
    </w:pPr>
  </w:style>
  <w:style w:type="table" w:styleId="TabelleKlassisch1">
    <w:name w:val="Table Classic 1"/>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DC3D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DC3D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bbildungsverzeichnis">
    <w:name w:val="table of figures"/>
    <w:basedOn w:val="Standard"/>
    <w:next w:val="Standard"/>
    <w:uiPriority w:val="99"/>
    <w:semiHidden/>
    <w:unhideWhenUsed/>
    <w:rsid w:val="00DC3D67"/>
  </w:style>
  <w:style w:type="character" w:styleId="Endnotenzeichen">
    <w:name w:val="endnote reference"/>
    <w:basedOn w:val="Absatz-Standardschriftart"/>
    <w:uiPriority w:val="99"/>
    <w:semiHidden/>
    <w:unhideWhenUsed/>
    <w:rsid w:val="00DC3D67"/>
    <w:rPr>
      <w:rFonts w:ascii="Calibri" w:hAnsi="Calibri" w:cs="Calibri"/>
      <w:vertAlign w:val="superscript"/>
    </w:rPr>
  </w:style>
  <w:style w:type="paragraph" w:styleId="Rechtsgrundlagenverzeichnis">
    <w:name w:val="table of authorities"/>
    <w:basedOn w:val="Standard"/>
    <w:next w:val="Standard"/>
    <w:uiPriority w:val="99"/>
    <w:semiHidden/>
    <w:unhideWhenUsed/>
    <w:rsid w:val="00DC3D67"/>
    <w:pPr>
      <w:ind w:left="220" w:hanging="220"/>
    </w:pPr>
  </w:style>
  <w:style w:type="paragraph" w:styleId="RGV-berschrift">
    <w:name w:val="toa heading"/>
    <w:basedOn w:val="Standard"/>
    <w:next w:val="Standard"/>
    <w:uiPriority w:val="99"/>
    <w:semiHidden/>
    <w:unhideWhenUsed/>
    <w:rsid w:val="00DC3D67"/>
    <w:pPr>
      <w:spacing w:before="120"/>
    </w:pPr>
    <w:rPr>
      <w:rFonts w:ascii="Calibri Light" w:eastAsiaTheme="majorEastAsia" w:hAnsi="Calibri Light" w:cs="Calibri Light"/>
      <w:b/>
      <w:bCs/>
      <w:sz w:val="24"/>
      <w:szCs w:val="24"/>
    </w:rPr>
  </w:style>
  <w:style w:type="table" w:styleId="FarbigeListe">
    <w:name w:val="Colorful List"/>
    <w:basedOn w:val="NormaleTabelle"/>
    <w:uiPriority w:val="72"/>
    <w:semiHidden/>
    <w:unhideWhenUsed/>
    <w:rsid w:val="00DC3D6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DC3D6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rsid w:val="00DC3D6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DC3D6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DC3D6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DC3D6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rsid w:val="00DC3D6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elleFarbig1">
    <w:name w:val="Table Colorful 1"/>
    <w:basedOn w:val="NormaleTabelle"/>
    <w:uiPriority w:val="99"/>
    <w:semiHidden/>
    <w:unhideWhenUsed/>
    <w:rsid w:val="00DC3D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DC3D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DC3D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bigeSchattierung">
    <w:name w:val="Colorful Shading"/>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DC3D6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DC3D6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DC3D6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DC3D6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rsid w:val="00DC3D6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Umschlagadresse">
    <w:name w:val="envelope address"/>
    <w:basedOn w:val="Standard"/>
    <w:uiPriority w:val="99"/>
    <w:semiHidden/>
    <w:unhideWhenUsed/>
    <w:rsid w:val="00DC3D67"/>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Abschnitt">
    <w:name w:val="Outline List 3"/>
    <w:basedOn w:val="KeineListe"/>
    <w:uiPriority w:val="99"/>
    <w:semiHidden/>
    <w:unhideWhenUsed/>
    <w:rsid w:val="00DC3D67"/>
    <w:pPr>
      <w:numPr>
        <w:numId w:val="26"/>
      </w:numPr>
    </w:pPr>
  </w:style>
  <w:style w:type="table" w:styleId="EinfacheTabelle1">
    <w:name w:val="Plain Table 1"/>
    <w:basedOn w:val="NormaleTabelle"/>
    <w:uiPriority w:val="41"/>
    <w:rsid w:val="00DC3D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DC3D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DC3D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DC3D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DC3D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einLeerraum">
    <w:name w:val="No Spacing"/>
    <w:uiPriority w:val="1"/>
    <w:qFormat/>
    <w:rsid w:val="00DC3D67"/>
    <w:rPr>
      <w:rFonts w:ascii="Calibri" w:hAnsi="Calibri" w:cs="Calibri"/>
    </w:rPr>
  </w:style>
  <w:style w:type="paragraph" w:styleId="Datum">
    <w:name w:val="Date"/>
    <w:basedOn w:val="Standard"/>
    <w:next w:val="Standard"/>
    <w:link w:val="DatumZchn"/>
    <w:uiPriority w:val="99"/>
    <w:semiHidden/>
    <w:unhideWhenUsed/>
    <w:rsid w:val="00DC3D67"/>
  </w:style>
  <w:style w:type="character" w:customStyle="1" w:styleId="DatumZchn">
    <w:name w:val="Datum Zchn"/>
    <w:basedOn w:val="Absatz-Standardschriftart"/>
    <w:link w:val="Datum"/>
    <w:uiPriority w:val="99"/>
    <w:semiHidden/>
    <w:rsid w:val="00DC3D67"/>
    <w:rPr>
      <w:rFonts w:ascii="Calibri" w:hAnsi="Calibri" w:cs="Calibri"/>
    </w:rPr>
  </w:style>
  <w:style w:type="paragraph" w:styleId="StandardWeb">
    <w:name w:val="Normal (Web)"/>
    <w:basedOn w:val="Standard"/>
    <w:uiPriority w:val="99"/>
    <w:semiHidden/>
    <w:unhideWhenUsed/>
    <w:rsid w:val="00DC3D67"/>
    <w:rPr>
      <w:rFonts w:ascii="Times New Roman" w:hAnsi="Times New Roman" w:cs="Times New Roman"/>
      <w:sz w:val="24"/>
      <w:szCs w:val="24"/>
    </w:rPr>
  </w:style>
  <w:style w:type="character" w:customStyle="1" w:styleId="IntelligenterLink1">
    <w:name w:val="Intelligenter Link1"/>
    <w:basedOn w:val="Absatz-Standardschriftart"/>
    <w:uiPriority w:val="99"/>
    <w:semiHidden/>
    <w:unhideWhenUsed/>
    <w:rsid w:val="00DC3D67"/>
    <w:rPr>
      <w:rFonts w:ascii="Calibri" w:hAnsi="Calibri" w:cs="Calibri"/>
      <w:u w:val="dotted"/>
    </w:rPr>
  </w:style>
  <w:style w:type="character" w:customStyle="1" w:styleId="NichtaufgelsteErwhnung1">
    <w:name w:val="Nicht aufgelöste Erwähnung1"/>
    <w:basedOn w:val="Absatz-Standardschriftart"/>
    <w:uiPriority w:val="99"/>
    <w:semiHidden/>
    <w:unhideWhenUsed/>
    <w:rsid w:val="00DC3D67"/>
    <w:rPr>
      <w:rFonts w:ascii="Calibri" w:hAnsi="Calibri" w:cs="Calibri"/>
      <w:color w:val="605E5C"/>
      <w:shd w:val="clear" w:color="auto" w:fill="E1DFDD"/>
    </w:rPr>
  </w:style>
  <w:style w:type="paragraph" w:styleId="Textkrper">
    <w:name w:val="Body Text"/>
    <w:basedOn w:val="Standard"/>
    <w:link w:val="TextkrperZchn"/>
    <w:uiPriority w:val="99"/>
    <w:semiHidden/>
    <w:unhideWhenUsed/>
    <w:rsid w:val="00DC3D67"/>
    <w:pPr>
      <w:spacing w:after="120"/>
    </w:pPr>
  </w:style>
  <w:style w:type="character" w:customStyle="1" w:styleId="TextkrperZchn">
    <w:name w:val="Textkörper Zchn"/>
    <w:basedOn w:val="Absatz-Standardschriftart"/>
    <w:link w:val="Textkrper"/>
    <w:uiPriority w:val="99"/>
    <w:semiHidden/>
    <w:rsid w:val="00DC3D67"/>
    <w:rPr>
      <w:rFonts w:ascii="Calibri" w:hAnsi="Calibri" w:cs="Calibri"/>
    </w:rPr>
  </w:style>
  <w:style w:type="paragraph" w:styleId="Textkrper2">
    <w:name w:val="Body Text 2"/>
    <w:basedOn w:val="Standard"/>
    <w:link w:val="Textkrper2Zchn"/>
    <w:uiPriority w:val="99"/>
    <w:semiHidden/>
    <w:unhideWhenUsed/>
    <w:rsid w:val="00DC3D67"/>
    <w:pPr>
      <w:spacing w:after="120" w:line="480" w:lineRule="auto"/>
    </w:pPr>
  </w:style>
  <w:style w:type="character" w:customStyle="1" w:styleId="Textkrper2Zchn">
    <w:name w:val="Textkörper 2 Zchn"/>
    <w:basedOn w:val="Absatz-Standardschriftart"/>
    <w:link w:val="Textkrper2"/>
    <w:uiPriority w:val="99"/>
    <w:semiHidden/>
    <w:rsid w:val="00DC3D67"/>
    <w:rPr>
      <w:rFonts w:ascii="Calibri" w:hAnsi="Calibri" w:cs="Calibri"/>
    </w:rPr>
  </w:style>
  <w:style w:type="paragraph" w:styleId="Textkrper-Zeileneinzug">
    <w:name w:val="Body Text Indent"/>
    <w:basedOn w:val="Standard"/>
    <w:link w:val="Textkrper-ZeileneinzugZchn"/>
    <w:uiPriority w:val="99"/>
    <w:semiHidden/>
    <w:unhideWhenUsed/>
    <w:rsid w:val="00DC3D67"/>
    <w:pPr>
      <w:spacing w:after="120"/>
      <w:ind w:left="360"/>
    </w:pPr>
  </w:style>
  <w:style w:type="character" w:customStyle="1" w:styleId="Textkrper-ZeileneinzugZchn">
    <w:name w:val="Textkörper-Zeileneinzug Zchn"/>
    <w:basedOn w:val="Absatz-Standardschriftart"/>
    <w:link w:val="Textkrper-Zeileneinzug"/>
    <w:uiPriority w:val="99"/>
    <w:semiHidden/>
    <w:rsid w:val="00DC3D67"/>
    <w:rPr>
      <w:rFonts w:ascii="Calibri" w:hAnsi="Calibri" w:cs="Calibri"/>
    </w:rPr>
  </w:style>
  <w:style w:type="paragraph" w:styleId="Textkrper-Einzug2">
    <w:name w:val="Body Text Indent 2"/>
    <w:basedOn w:val="Standard"/>
    <w:link w:val="Textkrper-Einzug2Zchn"/>
    <w:uiPriority w:val="99"/>
    <w:semiHidden/>
    <w:unhideWhenUsed/>
    <w:rsid w:val="00DC3D67"/>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DC3D67"/>
    <w:rPr>
      <w:rFonts w:ascii="Calibri" w:hAnsi="Calibri" w:cs="Calibri"/>
    </w:rPr>
  </w:style>
  <w:style w:type="paragraph" w:styleId="Textkrper-Erstzeileneinzug">
    <w:name w:val="Body Text First Indent"/>
    <w:basedOn w:val="Textkrper"/>
    <w:link w:val="Textkrper-ErstzeileneinzugZchn"/>
    <w:uiPriority w:val="99"/>
    <w:semiHidden/>
    <w:unhideWhenUsed/>
    <w:rsid w:val="00DC3D67"/>
    <w:pPr>
      <w:spacing w:after="0"/>
      <w:ind w:firstLine="360"/>
    </w:pPr>
  </w:style>
  <w:style w:type="character" w:customStyle="1" w:styleId="Textkrper-ErstzeileneinzugZchn">
    <w:name w:val="Textkörper-Erstzeileneinzug Zchn"/>
    <w:basedOn w:val="TextkrperZchn"/>
    <w:link w:val="Textkrper-Erstzeileneinzug"/>
    <w:uiPriority w:val="99"/>
    <w:semiHidden/>
    <w:rsid w:val="00DC3D67"/>
    <w:rPr>
      <w:rFonts w:ascii="Calibri" w:hAnsi="Calibri" w:cs="Calibri"/>
    </w:rPr>
  </w:style>
  <w:style w:type="paragraph" w:styleId="Textkrper-Erstzeileneinzug2">
    <w:name w:val="Body Text First Indent 2"/>
    <w:basedOn w:val="Textkrper-Zeileneinzug"/>
    <w:link w:val="Textkrper-Erstzeileneinzug2Zchn"/>
    <w:uiPriority w:val="99"/>
    <w:semiHidden/>
    <w:unhideWhenUsed/>
    <w:rsid w:val="00DC3D67"/>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DC3D67"/>
    <w:rPr>
      <w:rFonts w:ascii="Calibri" w:hAnsi="Calibri" w:cs="Calibri"/>
    </w:rPr>
  </w:style>
  <w:style w:type="paragraph" w:styleId="Standardeinzug">
    <w:name w:val="Normal Indent"/>
    <w:basedOn w:val="Standard"/>
    <w:uiPriority w:val="99"/>
    <w:semiHidden/>
    <w:unhideWhenUsed/>
    <w:rsid w:val="00DC3D67"/>
    <w:pPr>
      <w:ind w:left="720"/>
    </w:pPr>
  </w:style>
  <w:style w:type="paragraph" w:styleId="Fu-Endnotenberschrift">
    <w:name w:val="Note Heading"/>
    <w:basedOn w:val="Standard"/>
    <w:next w:val="Standard"/>
    <w:link w:val="Fu-EndnotenberschriftZchn"/>
    <w:uiPriority w:val="99"/>
    <w:semiHidden/>
    <w:unhideWhenUsed/>
    <w:rsid w:val="00DC3D67"/>
  </w:style>
  <w:style w:type="character" w:customStyle="1" w:styleId="Fu-EndnotenberschriftZchn">
    <w:name w:val="Fuß/-Endnotenüberschrift Zchn"/>
    <w:basedOn w:val="Absatz-Standardschriftart"/>
    <w:link w:val="Fu-Endnotenberschrift"/>
    <w:uiPriority w:val="99"/>
    <w:semiHidden/>
    <w:rsid w:val="00DC3D67"/>
    <w:rPr>
      <w:rFonts w:ascii="Calibri" w:hAnsi="Calibri" w:cs="Calibri"/>
    </w:rPr>
  </w:style>
  <w:style w:type="table" w:styleId="TabelleAktuell">
    <w:name w:val="Table Contemporary"/>
    <w:basedOn w:val="NormaleTabelle"/>
    <w:uiPriority w:val="99"/>
    <w:semiHidden/>
    <w:unhideWhenUsed/>
    <w:rsid w:val="00DC3D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HelleListe">
    <w:name w:val="Light List"/>
    <w:basedOn w:val="NormaleTabelle"/>
    <w:uiPriority w:val="61"/>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DC3D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DC3D6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rsid w:val="00DC3D6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DC3D6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DC3D6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DC3D6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semiHidden/>
    <w:unhideWhenUsed/>
    <w:rsid w:val="00DC3D6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sRaster">
    <w:name w:val="Light Grid"/>
    <w:basedOn w:val="NormaleTabelle"/>
    <w:uiPriority w:val="62"/>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unkleListe">
    <w:name w:val="Dark List"/>
    <w:basedOn w:val="NormaleTabelle"/>
    <w:uiPriority w:val="70"/>
    <w:semiHidden/>
    <w:unhideWhenUsed/>
    <w:rsid w:val="00DC3D6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DC3D6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rsid w:val="00DC3D6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DC3D6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DC3D6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DC3D6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rsid w:val="00DC3D6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entabelle1hell">
    <w:name w:val="List Table 1 Light"/>
    <w:basedOn w:val="NormaleTabelle"/>
    <w:uiPriority w:val="46"/>
    <w:rsid w:val="00DC3D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DC3D6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rsid w:val="00DC3D6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DC3D6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DC3D6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DC3D6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rsid w:val="00DC3D6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DC3D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DC3D6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rsid w:val="00DC3D6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DC3D6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DC3D6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DC3D6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rsid w:val="00DC3D6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DC3D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DC3D6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rsid w:val="00DC3D6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DC3D6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DC3D6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DC3D6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rsid w:val="00DC3D6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DC3D6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DC3D6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DC3D6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DC3D6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DC3D6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DC3D6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DC3D6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DC3D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DC3D6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rsid w:val="00DC3D6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DC3D6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DC3D6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DC3D6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rsid w:val="00DC3D6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DC3D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DC3D6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DC3D6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DC3D6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DC3D6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DC3D6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DC3D6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DC3D67"/>
  </w:style>
  <w:style w:type="character" w:customStyle="1" w:styleId="E-Mail-SignaturZchn">
    <w:name w:val="E-Mail-Signatur Zchn"/>
    <w:basedOn w:val="Absatz-Standardschriftart"/>
    <w:link w:val="E-Mail-Signatur"/>
    <w:uiPriority w:val="99"/>
    <w:semiHidden/>
    <w:rsid w:val="00DC3D67"/>
    <w:rPr>
      <w:rFonts w:ascii="Calibri" w:hAnsi="Calibri" w:cs="Calibri"/>
    </w:rPr>
  </w:style>
  <w:style w:type="paragraph" w:styleId="Anrede">
    <w:name w:val="Salutation"/>
    <w:basedOn w:val="Standard"/>
    <w:next w:val="Standard"/>
    <w:link w:val="AnredeZchn"/>
    <w:uiPriority w:val="99"/>
    <w:semiHidden/>
    <w:unhideWhenUsed/>
    <w:rsid w:val="00DC3D67"/>
  </w:style>
  <w:style w:type="character" w:customStyle="1" w:styleId="AnredeZchn">
    <w:name w:val="Anrede Zchn"/>
    <w:basedOn w:val="Absatz-Standardschriftart"/>
    <w:link w:val="Anrede"/>
    <w:uiPriority w:val="99"/>
    <w:semiHidden/>
    <w:rsid w:val="00DC3D67"/>
    <w:rPr>
      <w:rFonts w:ascii="Calibri" w:hAnsi="Calibri" w:cs="Calibri"/>
    </w:rPr>
  </w:style>
  <w:style w:type="table" w:styleId="TabelleSpalten1">
    <w:name w:val="Table Columns 1"/>
    <w:basedOn w:val="NormaleTabelle"/>
    <w:uiPriority w:val="99"/>
    <w:semiHidden/>
    <w:unhideWhenUsed/>
    <w:rsid w:val="00DC3D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DC3D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DC3D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DC3D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DC3D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Unterschrift">
    <w:name w:val="Signature"/>
    <w:basedOn w:val="Standard"/>
    <w:link w:val="UnterschriftZchn"/>
    <w:uiPriority w:val="99"/>
    <w:semiHidden/>
    <w:unhideWhenUsed/>
    <w:rsid w:val="00DC3D67"/>
    <w:pPr>
      <w:ind w:left="4320"/>
    </w:pPr>
  </w:style>
  <w:style w:type="character" w:customStyle="1" w:styleId="UnterschriftZchn">
    <w:name w:val="Unterschrift Zchn"/>
    <w:basedOn w:val="Absatz-Standardschriftart"/>
    <w:link w:val="Unterschrift"/>
    <w:uiPriority w:val="99"/>
    <w:semiHidden/>
    <w:rsid w:val="00DC3D67"/>
    <w:rPr>
      <w:rFonts w:ascii="Calibri" w:hAnsi="Calibri" w:cs="Calibri"/>
    </w:rPr>
  </w:style>
  <w:style w:type="table" w:styleId="TabelleEinfach1">
    <w:name w:val="Table Simple 1"/>
    <w:basedOn w:val="NormaleTabelle"/>
    <w:uiPriority w:val="99"/>
    <w:semiHidden/>
    <w:unhideWhenUsed/>
    <w:rsid w:val="00DC3D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DC3D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DC3D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rsid w:val="00DC3D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rd"/>
    <w:next w:val="Standard"/>
    <w:autoRedefine/>
    <w:uiPriority w:val="99"/>
    <w:semiHidden/>
    <w:unhideWhenUsed/>
    <w:rsid w:val="00DC3D67"/>
    <w:pPr>
      <w:ind w:left="220" w:hanging="220"/>
    </w:pPr>
  </w:style>
  <w:style w:type="paragraph" w:styleId="Index2">
    <w:name w:val="index 2"/>
    <w:basedOn w:val="Standard"/>
    <w:next w:val="Standard"/>
    <w:autoRedefine/>
    <w:uiPriority w:val="99"/>
    <w:semiHidden/>
    <w:unhideWhenUsed/>
    <w:rsid w:val="00DC3D67"/>
    <w:pPr>
      <w:ind w:left="440" w:hanging="220"/>
    </w:pPr>
  </w:style>
  <w:style w:type="paragraph" w:styleId="Index3">
    <w:name w:val="index 3"/>
    <w:basedOn w:val="Standard"/>
    <w:next w:val="Standard"/>
    <w:autoRedefine/>
    <w:uiPriority w:val="99"/>
    <w:semiHidden/>
    <w:unhideWhenUsed/>
    <w:rsid w:val="00DC3D67"/>
    <w:pPr>
      <w:ind w:left="660" w:hanging="220"/>
    </w:pPr>
  </w:style>
  <w:style w:type="paragraph" w:styleId="Index4">
    <w:name w:val="index 4"/>
    <w:basedOn w:val="Standard"/>
    <w:next w:val="Standard"/>
    <w:autoRedefine/>
    <w:uiPriority w:val="99"/>
    <w:semiHidden/>
    <w:unhideWhenUsed/>
    <w:rsid w:val="00DC3D67"/>
    <w:pPr>
      <w:ind w:left="880" w:hanging="220"/>
    </w:pPr>
  </w:style>
  <w:style w:type="paragraph" w:styleId="Index5">
    <w:name w:val="index 5"/>
    <w:basedOn w:val="Standard"/>
    <w:next w:val="Standard"/>
    <w:autoRedefine/>
    <w:uiPriority w:val="99"/>
    <w:semiHidden/>
    <w:unhideWhenUsed/>
    <w:rsid w:val="00DC3D67"/>
    <w:pPr>
      <w:ind w:left="1100" w:hanging="220"/>
    </w:pPr>
  </w:style>
  <w:style w:type="paragraph" w:styleId="Index6">
    <w:name w:val="index 6"/>
    <w:basedOn w:val="Standard"/>
    <w:next w:val="Standard"/>
    <w:autoRedefine/>
    <w:uiPriority w:val="99"/>
    <w:semiHidden/>
    <w:unhideWhenUsed/>
    <w:rsid w:val="00DC3D67"/>
    <w:pPr>
      <w:ind w:left="1320" w:hanging="220"/>
    </w:pPr>
  </w:style>
  <w:style w:type="paragraph" w:styleId="Index7">
    <w:name w:val="index 7"/>
    <w:basedOn w:val="Standard"/>
    <w:next w:val="Standard"/>
    <w:autoRedefine/>
    <w:uiPriority w:val="99"/>
    <w:semiHidden/>
    <w:unhideWhenUsed/>
    <w:rsid w:val="00DC3D67"/>
    <w:pPr>
      <w:ind w:left="1540" w:hanging="220"/>
    </w:pPr>
  </w:style>
  <w:style w:type="paragraph" w:styleId="Index8">
    <w:name w:val="index 8"/>
    <w:basedOn w:val="Standard"/>
    <w:next w:val="Standard"/>
    <w:autoRedefine/>
    <w:uiPriority w:val="99"/>
    <w:semiHidden/>
    <w:unhideWhenUsed/>
    <w:rsid w:val="00DC3D67"/>
    <w:pPr>
      <w:ind w:left="1760" w:hanging="220"/>
    </w:pPr>
  </w:style>
  <w:style w:type="paragraph" w:styleId="Index9">
    <w:name w:val="index 9"/>
    <w:basedOn w:val="Standard"/>
    <w:next w:val="Standard"/>
    <w:autoRedefine/>
    <w:uiPriority w:val="99"/>
    <w:semiHidden/>
    <w:unhideWhenUsed/>
    <w:rsid w:val="00DC3D67"/>
    <w:pPr>
      <w:ind w:left="1980" w:hanging="220"/>
    </w:pPr>
  </w:style>
  <w:style w:type="paragraph" w:styleId="Indexberschrift">
    <w:name w:val="index heading"/>
    <w:basedOn w:val="Standard"/>
    <w:next w:val="Index1"/>
    <w:uiPriority w:val="99"/>
    <w:semiHidden/>
    <w:unhideWhenUsed/>
    <w:rsid w:val="00DC3D67"/>
    <w:rPr>
      <w:rFonts w:ascii="Calibri Light" w:eastAsiaTheme="majorEastAsia" w:hAnsi="Calibri Light" w:cs="Calibri Light"/>
      <w:b/>
      <w:bCs/>
    </w:rPr>
  </w:style>
  <w:style w:type="paragraph" w:styleId="Gruformel">
    <w:name w:val="Closing"/>
    <w:basedOn w:val="Standard"/>
    <w:link w:val="GruformelZchn"/>
    <w:uiPriority w:val="99"/>
    <w:semiHidden/>
    <w:unhideWhenUsed/>
    <w:rsid w:val="00DC3D67"/>
    <w:pPr>
      <w:ind w:left="4320"/>
    </w:pPr>
  </w:style>
  <w:style w:type="character" w:customStyle="1" w:styleId="GruformelZchn">
    <w:name w:val="Grußformel Zchn"/>
    <w:basedOn w:val="Absatz-Standardschriftart"/>
    <w:link w:val="Gruformel"/>
    <w:uiPriority w:val="99"/>
    <w:semiHidden/>
    <w:rsid w:val="00DC3D67"/>
    <w:rPr>
      <w:rFonts w:ascii="Calibri" w:hAnsi="Calibri" w:cs="Calibri"/>
    </w:rPr>
  </w:style>
  <w:style w:type="table" w:styleId="Tabellenraster">
    <w:name w:val="Table Grid"/>
    <w:basedOn w:val="NormaleTabelle"/>
    <w:uiPriority w:val="39"/>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DC3D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DC3D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DC3D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DC3D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DC3D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DC3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DC3D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DC3D6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DC3D6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DC3D6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DC3D6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DC3D6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DC3D6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DC3D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DC3D6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rsid w:val="00DC3D6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DC3D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DC3D6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DC3D6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rsid w:val="00DC3D6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6">
    <w:name w:val="Grid Table 3 Accent 6"/>
    <w:basedOn w:val="NormaleTabelle"/>
    <w:uiPriority w:val="48"/>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6farbig">
    <w:name w:val="Grid Table 6 Colorful"/>
    <w:basedOn w:val="NormaleTabelle"/>
    <w:uiPriority w:val="51"/>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7farbig">
    <w:name w:val="Grid Table 7 Colorful"/>
    <w:basedOn w:val="NormaleTabelle"/>
    <w:uiPriority w:val="52"/>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7farbigAkzent6">
    <w:name w:val="Grid Table 7 Colorful Accent 6"/>
    <w:basedOn w:val="NormaleTabelle"/>
    <w:uiPriority w:val="52"/>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leWeb1">
    <w:name w:val="Table Web 1"/>
    <w:basedOn w:val="NormaleTabelle"/>
    <w:uiPriority w:val="99"/>
    <w:semiHidden/>
    <w:unhideWhenUsed/>
    <w:rsid w:val="00DC3D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DC3D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rsid w:val="00DC3D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unotenzeichen">
    <w:name w:val="footnote reference"/>
    <w:basedOn w:val="Absatz-Standardschriftart"/>
    <w:uiPriority w:val="99"/>
    <w:semiHidden/>
    <w:unhideWhenUsed/>
    <w:rsid w:val="00DC3D67"/>
    <w:rPr>
      <w:rFonts w:ascii="Calibri" w:hAnsi="Calibri" w:cs="Calibri"/>
      <w:vertAlign w:val="superscript"/>
    </w:rPr>
  </w:style>
  <w:style w:type="character" w:styleId="Zeilennummer">
    <w:name w:val="line number"/>
    <w:basedOn w:val="Absatz-Standardschriftart"/>
    <w:uiPriority w:val="99"/>
    <w:semiHidden/>
    <w:unhideWhenUsed/>
    <w:rsid w:val="00DC3D67"/>
    <w:rPr>
      <w:rFonts w:ascii="Calibri" w:hAnsi="Calibri" w:cs="Calibri"/>
    </w:rPr>
  </w:style>
  <w:style w:type="table" w:styleId="Tabelle3D-Effekt1">
    <w:name w:val="Table 3D effects 1"/>
    <w:basedOn w:val="NormaleTabelle"/>
    <w:uiPriority w:val="99"/>
    <w:semiHidden/>
    <w:unhideWhenUsed/>
    <w:rsid w:val="00DC3D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DC3D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DC3D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DC3D67"/>
    <w:rPr>
      <w:rFonts w:ascii="Calibri" w:hAnsi="Calibri" w:cs="Calibri"/>
    </w:rPr>
  </w:style>
  <w:style w:type="paragraph" w:customStyle="1" w:styleId="Text">
    <w:name w:val="Text"/>
    <w:rsid w:val="00976080"/>
    <w:pPr>
      <w:pBdr>
        <w:top w:val="nil"/>
        <w:left w:val="nil"/>
        <w:bottom w:val="nil"/>
        <w:right w:val="nil"/>
        <w:between w:val="nil"/>
        <w:bar w:val="nil"/>
      </w:pBdr>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paragraph" w:customStyle="1" w:styleId="Textberschriften246">
    <w:name w:val="TextÜberschriften246"/>
    <w:basedOn w:val="KeinLeerraum"/>
    <w:qFormat/>
    <w:rsid w:val="003C39F5"/>
    <w:pPr>
      <w:pBdr>
        <w:top w:val="nil"/>
        <w:left w:val="nil"/>
        <w:bottom w:val="nil"/>
        <w:right w:val="nil"/>
        <w:between w:val="nil"/>
        <w:bar w:val="nil"/>
      </w:pBdr>
      <w:spacing w:before="480" w:after="120"/>
      <w:ind w:left="720" w:hanging="720"/>
    </w:pPr>
    <w:rPr>
      <w:rFonts w:ascii="Leelawadee UI" w:eastAsia="Arial Unicode MS" w:hAnsi="Leelawadee UI" w:cs="Leelawadee UI"/>
      <w:b/>
      <w:sz w:val="24"/>
      <w:bdr w:val="nil"/>
      <w:lang w:val="en-US"/>
    </w:rPr>
  </w:style>
  <w:style w:type="paragraph" w:customStyle="1" w:styleId="Gerdi01">
    <w:name w:val="Gerdi_01"/>
    <w:basedOn w:val="Textkrper"/>
    <w:autoRedefine/>
    <w:rsid w:val="003C39F5"/>
    <w:pPr>
      <w:spacing w:after="0"/>
    </w:pPr>
    <w:rPr>
      <w:rFonts w:ascii="Arial" w:eastAsia="Times New Roman" w:hAnsi="Arial" w:cs="Arial"/>
      <w:szCs w:val="24"/>
      <w:lang w:eastAsia="de-DE"/>
    </w:rPr>
  </w:style>
  <w:style w:type="character" w:customStyle="1" w:styleId="verse-content--hover">
    <w:name w:val="verse-content--hover"/>
    <w:basedOn w:val="Absatz-Standardschriftart"/>
    <w:rsid w:val="00D71188"/>
  </w:style>
  <w:style w:type="paragraph" w:customStyle="1" w:styleId="Vorgabetext">
    <w:name w:val="Vorgabetext"/>
    <w:basedOn w:val="Standard"/>
    <w:rsid w:val="0073051A"/>
    <w:pPr>
      <w:overflowPunct w:val="0"/>
      <w:autoSpaceDE w:val="0"/>
      <w:autoSpaceDN w:val="0"/>
      <w:adjustRightInd w:val="0"/>
    </w:pPr>
    <w:rPr>
      <w:rFonts w:ascii="Times New Roman" w:eastAsia="Times New Roman" w:hAnsi="Times New Roman" w:cs="Times New Roman"/>
      <w:sz w:val="24"/>
      <w:szCs w:val="20"/>
      <w:lang w:val="en-US" w:eastAsia="de-DE"/>
    </w:rPr>
  </w:style>
  <w:style w:type="paragraph" w:customStyle="1" w:styleId="CM1">
    <w:name w:val="CM1"/>
    <w:basedOn w:val="Standard"/>
    <w:next w:val="Standard"/>
    <w:rsid w:val="007441C4"/>
    <w:pPr>
      <w:widowControl w:val="0"/>
      <w:autoSpaceDE w:val="0"/>
      <w:autoSpaceDN w:val="0"/>
      <w:adjustRightInd w:val="0"/>
    </w:pPr>
    <w:rPr>
      <w:rFonts w:ascii="Times" w:eastAsia="Times New Roman" w:hAnsi="Times" w:cs="Times New Roman"/>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4204">
      <w:bodyDiv w:val="1"/>
      <w:marLeft w:val="0"/>
      <w:marRight w:val="0"/>
      <w:marTop w:val="0"/>
      <w:marBottom w:val="0"/>
      <w:divBdr>
        <w:top w:val="none" w:sz="0" w:space="0" w:color="auto"/>
        <w:left w:val="none" w:sz="0" w:space="0" w:color="auto"/>
        <w:bottom w:val="none" w:sz="0" w:space="0" w:color="auto"/>
        <w:right w:val="none" w:sz="0" w:space="0" w:color="auto"/>
      </w:divBdr>
    </w:div>
    <w:div w:id="1102610330">
      <w:bodyDiv w:val="1"/>
      <w:marLeft w:val="0"/>
      <w:marRight w:val="0"/>
      <w:marTop w:val="0"/>
      <w:marBottom w:val="0"/>
      <w:divBdr>
        <w:top w:val="none" w:sz="0" w:space="0" w:color="auto"/>
        <w:left w:val="none" w:sz="0" w:space="0" w:color="auto"/>
        <w:bottom w:val="none" w:sz="0" w:space="0" w:color="auto"/>
        <w:right w:val="none" w:sz="0" w:space="0" w:color="auto"/>
      </w:divBdr>
    </w:div>
    <w:div w:id="1260720053">
      <w:bodyDiv w:val="1"/>
      <w:marLeft w:val="0"/>
      <w:marRight w:val="0"/>
      <w:marTop w:val="0"/>
      <w:marBottom w:val="0"/>
      <w:divBdr>
        <w:top w:val="none" w:sz="0" w:space="0" w:color="auto"/>
        <w:left w:val="none" w:sz="0" w:space="0" w:color="auto"/>
        <w:bottom w:val="none" w:sz="0" w:space="0" w:color="auto"/>
        <w:right w:val="none" w:sz="0" w:space="0" w:color="auto"/>
      </w:divBdr>
    </w:div>
    <w:div w:id="1434666796">
      <w:bodyDiv w:val="1"/>
      <w:marLeft w:val="0"/>
      <w:marRight w:val="0"/>
      <w:marTop w:val="0"/>
      <w:marBottom w:val="0"/>
      <w:divBdr>
        <w:top w:val="none" w:sz="0" w:space="0" w:color="auto"/>
        <w:left w:val="none" w:sz="0" w:space="0" w:color="auto"/>
        <w:bottom w:val="none" w:sz="0" w:space="0" w:color="auto"/>
        <w:right w:val="none" w:sz="0" w:space="0" w:color="auto"/>
      </w:divBdr>
    </w:div>
    <w:div w:id="1828547296">
      <w:bodyDiv w:val="1"/>
      <w:marLeft w:val="0"/>
      <w:marRight w:val="0"/>
      <w:marTop w:val="0"/>
      <w:marBottom w:val="0"/>
      <w:divBdr>
        <w:top w:val="none" w:sz="0" w:space="0" w:color="auto"/>
        <w:left w:val="none" w:sz="0" w:space="0" w:color="auto"/>
        <w:bottom w:val="none" w:sz="0" w:space="0" w:color="auto"/>
        <w:right w:val="none" w:sz="0" w:space="0" w:color="auto"/>
      </w:divBdr>
    </w:div>
    <w:div w:id="1829905341">
      <w:bodyDiv w:val="1"/>
      <w:marLeft w:val="0"/>
      <w:marRight w:val="0"/>
      <w:marTop w:val="0"/>
      <w:marBottom w:val="0"/>
      <w:divBdr>
        <w:top w:val="none" w:sz="0" w:space="0" w:color="auto"/>
        <w:left w:val="none" w:sz="0" w:space="0" w:color="auto"/>
        <w:bottom w:val="none" w:sz="0" w:space="0" w:color="auto"/>
        <w:right w:val="none" w:sz="0" w:space="0" w:color="auto"/>
      </w:divBdr>
    </w:div>
    <w:div w:id="2004164707">
      <w:bodyDiv w:val="1"/>
      <w:marLeft w:val="0"/>
      <w:marRight w:val="0"/>
      <w:marTop w:val="0"/>
      <w:marBottom w:val="0"/>
      <w:divBdr>
        <w:top w:val="none" w:sz="0" w:space="0" w:color="auto"/>
        <w:left w:val="none" w:sz="0" w:space="0" w:color="auto"/>
        <w:bottom w:val="none" w:sz="0" w:space="0" w:color="auto"/>
        <w:right w:val="none" w:sz="0" w:space="0" w:color="auto"/>
      </w:divBdr>
    </w:div>
    <w:div w:id="2018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chuchardt\AppData\Local\Microsoft\Office\16.0\DTS\de-DE%7b2B7DE417-1592-40DE-92BC-76217C33059E%7d\%7b38E86D7A-B5EF-4C82-81DC-EBBED3D7FCEC%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AB38DB493E2048BD9F9CE5380E6AAA" ma:contentTypeVersion="4" ma:contentTypeDescription="Ein neues Dokument erstellen." ma:contentTypeScope="" ma:versionID="7c6c4d041aaa0af24d51fc1547bccf5d">
  <xsd:schema xmlns:xsd="http://www.w3.org/2001/XMLSchema" xmlns:xs="http://www.w3.org/2001/XMLSchema" xmlns:p="http://schemas.microsoft.com/office/2006/metadata/properties" xmlns:ns3="a35503c9-0495-4b45-9741-34c1673de171" targetNamespace="http://schemas.microsoft.com/office/2006/metadata/properties" ma:root="true" ma:fieldsID="e51f2265d27fe3a69452fb16acff0128" ns3:_="">
    <xsd:import namespace="a35503c9-0495-4b45-9741-34c1673de1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503c9-0495-4b45-9741-34c1673de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953C-B5E9-4E69-9AEC-45B0F195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503c9-0495-4b45-9741-34c1673de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D0A62-9788-4992-A2E3-8819463B3F2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5E5C80-FAAD-4451-84E3-BD2F271E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{38E86D7A-B5EF-4C82-81DC-EBBED3D7FCEC}tf02786999</Template>
  <TotalTime>0</TotalTime>
  <Pages>6</Pages>
  <Words>1373</Words>
  <Characters>8653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Imke</dc:creator>
  <cp:keywords/>
  <dc:description/>
  <cp:lastModifiedBy>Schwarz, Imke</cp:lastModifiedBy>
  <cp:revision>2</cp:revision>
  <dcterms:created xsi:type="dcterms:W3CDTF">2025-04-17T14:25:00Z</dcterms:created>
  <dcterms:modified xsi:type="dcterms:W3CDTF">2025-04-17T14:25:00Z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0x01010080AB38DB493E2048BD9F9CE5380E6AAA</vt:lpwstr>
  </property>
</Properties>
</file>