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56F42FF" w14:textId="77777777" w:rsidR="00FD190C" w:rsidRPr="001D5B4C" w:rsidRDefault="00FD190C" w:rsidP="001D5B4C">
      <w:pPr>
        <w:spacing w:line="288" w:lineRule="auto"/>
        <w:rPr>
          <w:rFonts w:ascii="Leelawadee UI" w:hAnsi="Leelawadee UI" w:cs="Leelawadee UI"/>
          <w:color w:val="C00000"/>
          <w:sz w:val="34"/>
          <w:szCs w:val="34"/>
          <w:lang w:val="nl-NL"/>
        </w:rPr>
      </w:pPr>
      <w:bookmarkStart w:id="0" w:name="_Toc26120494"/>
      <w:bookmarkStart w:id="1" w:name="_Toc26120496"/>
      <w:r w:rsidRPr="001D5B4C">
        <w:rPr>
          <w:rFonts w:ascii="Leelawadee UI" w:hAnsi="Leelawadee UI" w:cs="Leelawadee UI"/>
          <w:color w:val="C00000"/>
          <w:sz w:val="34"/>
          <w:szCs w:val="34"/>
          <w:lang w:val="nl-NL"/>
        </w:rPr>
        <w:t>Neejohrsdag</w:t>
      </w:r>
      <w:bookmarkEnd w:id="1"/>
    </w:p>
    <w:p w14:paraId="786A1FAD" w14:textId="2F159314" w:rsidR="00FD190C" w:rsidRPr="001D5B4C" w:rsidRDefault="00FD190C" w:rsidP="001D5B4C">
      <w:pPr>
        <w:pStyle w:val="Textberschriften246"/>
        <w:spacing w:line="288" w:lineRule="auto"/>
      </w:pPr>
      <w:r w:rsidRPr="001D5B4C">
        <w:t xml:space="preserve">Spröök für den Dag </w:t>
      </w:r>
      <w:r w:rsidR="001D5B4C" w:rsidRPr="001D5B4C">
        <w:t xml:space="preserve">– </w:t>
      </w:r>
      <w:r w:rsidRPr="001D5B4C">
        <w:t>Hebräer 13,8</w:t>
      </w:r>
    </w:p>
    <w:p w14:paraId="1A4E3765" w14:textId="77777777" w:rsidR="00FD190C" w:rsidRPr="001D5B4C" w:rsidRDefault="00FD190C" w:rsidP="001D5B4C">
      <w:pPr>
        <w:spacing w:line="288" w:lineRule="auto"/>
        <w:rPr>
          <w:rFonts w:ascii="Leelawadee UI" w:hAnsi="Leelawadee UI" w:cs="Leelawadee UI"/>
          <w:color w:val="C00000"/>
        </w:rPr>
      </w:pPr>
      <w:r w:rsidRPr="001D5B4C">
        <w:rPr>
          <w:rFonts w:ascii="Leelawadee UI" w:hAnsi="Leelawadee UI" w:cs="Leelawadee UI"/>
          <w:color w:val="C00000"/>
        </w:rPr>
        <w:t xml:space="preserve">Jesus Christus es gistern un vendoage </w:t>
      </w:r>
    </w:p>
    <w:p w14:paraId="45AFE7CC" w14:textId="77777777" w:rsidR="00FD190C" w:rsidRPr="001D5B4C" w:rsidRDefault="00FD190C" w:rsidP="001D5B4C">
      <w:pPr>
        <w:spacing w:line="288" w:lineRule="auto"/>
        <w:rPr>
          <w:rFonts w:ascii="Leelawadee UI" w:hAnsi="Leelawadee UI" w:cs="Leelawadee UI"/>
          <w:color w:val="C00000"/>
        </w:rPr>
      </w:pPr>
      <w:r w:rsidRPr="001D5B4C">
        <w:rPr>
          <w:rFonts w:ascii="Leelawadee UI" w:hAnsi="Leelawadee UI" w:cs="Leelawadee UI"/>
          <w:color w:val="C00000"/>
        </w:rPr>
        <w:t>de sülbige un auk in Ewigkäat.</w:t>
      </w:r>
    </w:p>
    <w:p w14:paraId="085C493E" w14:textId="77777777" w:rsidR="00FD190C" w:rsidRPr="001D5B4C" w:rsidRDefault="00FD190C" w:rsidP="001D5B4C">
      <w:pPr>
        <w:pStyle w:val="Textberschriften246"/>
        <w:spacing w:line="288" w:lineRule="auto"/>
      </w:pPr>
      <w:r w:rsidRPr="001D5B4C">
        <w:t>Psalm 8</w:t>
      </w:r>
    </w:p>
    <w:p w14:paraId="2D1190EE" w14:textId="77777777" w:rsidR="001D5B4C" w:rsidRDefault="00FD190C" w:rsidP="001D5B4C">
      <w:pPr>
        <w:pStyle w:val="KeinLeerraum"/>
        <w:spacing w:line="288" w:lineRule="auto"/>
        <w:rPr>
          <w:rFonts w:ascii="Leelawadee UI" w:hAnsi="Leelawadee UI" w:cs="Leelawadee UI"/>
        </w:rPr>
      </w:pPr>
      <w:r w:rsidRPr="001D5B4C">
        <w:rPr>
          <w:rFonts w:ascii="Leelawadee UI" w:hAnsi="Leelawadee UI" w:cs="Leelawadee UI"/>
        </w:rPr>
        <w:t xml:space="preserve">2 Herr Gott, diu bis iuse Herr, </w:t>
      </w:r>
    </w:p>
    <w:p w14:paraId="78AF880C" w14:textId="77777777" w:rsidR="001D5B4C" w:rsidRDefault="00FD190C" w:rsidP="001D5B4C">
      <w:pPr>
        <w:pStyle w:val="KeinLeerraum"/>
        <w:spacing w:line="288" w:lineRule="auto"/>
        <w:rPr>
          <w:rFonts w:ascii="Leelawadee UI" w:hAnsi="Leelawadee UI" w:cs="Leelawadee UI"/>
        </w:rPr>
      </w:pPr>
      <w:r w:rsidRPr="001D5B4C">
        <w:rPr>
          <w:rFonts w:ascii="Leelawadee UI" w:hAnsi="Leelawadee UI" w:cs="Leelawadee UI"/>
        </w:rPr>
        <w:t xml:space="preserve">wi herrlich es dien Noame up de ganzen Ärhn, </w:t>
      </w:r>
    </w:p>
    <w:p w14:paraId="5772719D" w14:textId="15F1CF6F" w:rsidR="00FD190C" w:rsidRPr="001D5B4C" w:rsidRDefault="00FD190C" w:rsidP="001D5B4C">
      <w:pPr>
        <w:pStyle w:val="KeinLeerraum"/>
        <w:spacing w:line="288" w:lineRule="auto"/>
        <w:rPr>
          <w:rFonts w:ascii="Leelawadee UI" w:hAnsi="Leelawadee UI" w:cs="Leelawadee UI"/>
        </w:rPr>
      </w:pPr>
      <w:r w:rsidRPr="001D5B4C">
        <w:rPr>
          <w:rFonts w:ascii="Leelawadee UI" w:hAnsi="Leelawadee UI" w:cs="Leelawadee UI"/>
        </w:rPr>
        <w:t xml:space="preserve">diu, de seine Grötte un Herrlichkäat an´n Himmel dütlich moaket! </w:t>
      </w:r>
    </w:p>
    <w:p w14:paraId="72D92BEC" w14:textId="77777777" w:rsidR="001D5B4C" w:rsidRDefault="00FD190C" w:rsidP="001D5B4C">
      <w:pPr>
        <w:pStyle w:val="KeinLeerraum"/>
        <w:spacing w:line="288" w:lineRule="auto"/>
        <w:rPr>
          <w:rFonts w:ascii="Leelawadee UI" w:hAnsi="Leelawadee UI" w:cs="Leelawadee UI"/>
        </w:rPr>
      </w:pPr>
      <w:r w:rsidRPr="001D5B4C">
        <w:rPr>
          <w:rFonts w:ascii="Leelawadee UI" w:hAnsi="Leelawadee UI" w:cs="Leelawadee UI"/>
        </w:rPr>
        <w:t>3 Ut den Munne van Kinnern un de, de nau de Bost briuket</w:t>
      </w:r>
    </w:p>
    <w:p w14:paraId="366635CF" w14:textId="77777777" w:rsidR="001D5B4C" w:rsidRDefault="00FD190C" w:rsidP="001D5B4C">
      <w:pPr>
        <w:pStyle w:val="KeinLeerraum"/>
        <w:spacing w:line="288" w:lineRule="auto"/>
        <w:rPr>
          <w:rFonts w:ascii="Leelawadee UI" w:hAnsi="Leelawadee UI" w:cs="Leelawadee UI"/>
        </w:rPr>
      </w:pPr>
      <w:r w:rsidRPr="001D5B4C">
        <w:rPr>
          <w:rFonts w:ascii="Leelawadee UI" w:hAnsi="Leelawadee UI" w:cs="Leelawadee UI"/>
        </w:rPr>
        <w:t xml:space="preserve">häs diu eine Macht upbeoet wegen de, de gegen di angoaht, </w:t>
      </w:r>
    </w:p>
    <w:p w14:paraId="5C7D86AD" w14:textId="3D851AE9" w:rsidR="00FD190C" w:rsidRPr="001D5B4C" w:rsidRDefault="00FD190C" w:rsidP="001D5B4C">
      <w:pPr>
        <w:pStyle w:val="KeinLeerraum"/>
        <w:spacing w:line="288" w:lineRule="auto"/>
        <w:rPr>
          <w:rFonts w:ascii="Leelawadee UI" w:hAnsi="Leelawadee UI" w:cs="Leelawadee UI"/>
        </w:rPr>
      </w:pPr>
      <w:r w:rsidRPr="001D5B4C">
        <w:rPr>
          <w:rFonts w:ascii="Leelawadee UI" w:hAnsi="Leelawadee UI" w:cs="Leelawadee UI"/>
        </w:rPr>
        <w:t>datt diu den Feind un den Rachgierigen teon Schwiegen brings.</w:t>
      </w:r>
    </w:p>
    <w:p w14:paraId="1B8B1B9D" w14:textId="77777777" w:rsidR="001D5B4C" w:rsidRDefault="00FD190C" w:rsidP="001D5B4C">
      <w:pPr>
        <w:pStyle w:val="KeinLeerraum"/>
        <w:spacing w:line="288" w:lineRule="auto"/>
        <w:rPr>
          <w:rFonts w:ascii="Leelawadee UI" w:hAnsi="Leelawadee UI" w:cs="Leelawadee UI"/>
        </w:rPr>
      </w:pPr>
      <w:r w:rsidRPr="001D5B4C">
        <w:rPr>
          <w:rFonts w:ascii="Leelawadee UI" w:hAnsi="Leelawadee UI" w:cs="Leelawadee UI"/>
        </w:rPr>
        <w:t xml:space="preserve">4 Wenn eck den Himmel seih, dat Weerk van diene Finger, </w:t>
      </w:r>
    </w:p>
    <w:p w14:paraId="56A4713D" w14:textId="5B425A32" w:rsidR="00FD190C" w:rsidRPr="001D5B4C" w:rsidRDefault="00FD190C" w:rsidP="001D5B4C">
      <w:pPr>
        <w:pStyle w:val="KeinLeerraum"/>
        <w:spacing w:line="288" w:lineRule="auto"/>
        <w:rPr>
          <w:rFonts w:ascii="Leelawadee UI" w:hAnsi="Leelawadee UI" w:cs="Leelawadee UI"/>
        </w:rPr>
      </w:pPr>
      <w:r w:rsidRPr="001D5B4C">
        <w:rPr>
          <w:rFonts w:ascii="Leelawadee UI" w:hAnsi="Leelawadee UI" w:cs="Leelawadee UI"/>
        </w:rPr>
        <w:t xml:space="preserve">den Moand un de Sterne, de diu trechte moket häs: </w:t>
      </w:r>
    </w:p>
    <w:p w14:paraId="52C458F7" w14:textId="77777777" w:rsidR="001D5B4C" w:rsidRDefault="00FD190C" w:rsidP="001D5B4C">
      <w:pPr>
        <w:pStyle w:val="KeinLeerraum"/>
        <w:spacing w:line="288" w:lineRule="auto"/>
        <w:rPr>
          <w:rFonts w:ascii="Leelawadee UI" w:hAnsi="Leelawadee UI" w:cs="Leelawadee UI"/>
        </w:rPr>
      </w:pPr>
      <w:r w:rsidRPr="001D5B4C">
        <w:rPr>
          <w:rFonts w:ascii="Leelawadee UI" w:hAnsi="Leelawadee UI" w:cs="Leelawadee UI"/>
        </w:rPr>
        <w:t xml:space="preserve">5 wat es doch de Minske, datt diu an öhne denkes, </w:t>
      </w:r>
    </w:p>
    <w:p w14:paraId="7D991B8E" w14:textId="42AF1BA5" w:rsidR="00FD190C" w:rsidRPr="001D5B4C" w:rsidRDefault="00FD190C" w:rsidP="001D5B4C">
      <w:pPr>
        <w:pStyle w:val="KeinLeerraum"/>
        <w:spacing w:line="288" w:lineRule="auto"/>
        <w:rPr>
          <w:rFonts w:ascii="Leelawadee UI" w:hAnsi="Leelawadee UI" w:cs="Leelawadee UI"/>
        </w:rPr>
      </w:pPr>
      <w:r w:rsidRPr="001D5B4C">
        <w:rPr>
          <w:rFonts w:ascii="Leelawadee UI" w:hAnsi="Leelawadee UI" w:cs="Leelawadee UI"/>
        </w:rPr>
        <w:t xml:space="preserve">un dat Minskenkiend, datt diu di doarümme kümmers? </w:t>
      </w:r>
    </w:p>
    <w:p w14:paraId="7C23943A" w14:textId="77777777" w:rsidR="001D5B4C" w:rsidRDefault="00FD190C" w:rsidP="001D5B4C">
      <w:pPr>
        <w:pStyle w:val="KeinLeerraum"/>
        <w:spacing w:line="288" w:lineRule="auto"/>
        <w:rPr>
          <w:rFonts w:ascii="Leelawadee UI" w:hAnsi="Leelawadee UI" w:cs="Leelawadee UI"/>
        </w:rPr>
      </w:pPr>
      <w:r w:rsidRPr="001D5B4C">
        <w:rPr>
          <w:rFonts w:ascii="Leelawadee UI" w:hAnsi="Leelawadee UI" w:cs="Leelawadee UI"/>
        </w:rPr>
        <w:t xml:space="preserve">6 Diu häs öhne nur en lütken bierten werniger moaket os Gott, </w:t>
      </w:r>
    </w:p>
    <w:p w14:paraId="75C31416" w14:textId="5195D545" w:rsidR="00FD190C" w:rsidRPr="001D5B4C" w:rsidRDefault="00FD190C" w:rsidP="001D5B4C">
      <w:pPr>
        <w:pStyle w:val="KeinLeerraum"/>
        <w:spacing w:line="288" w:lineRule="auto"/>
        <w:rPr>
          <w:rFonts w:ascii="Leelawadee UI" w:hAnsi="Leelawadee UI" w:cs="Leelawadee UI"/>
        </w:rPr>
      </w:pPr>
      <w:r w:rsidRPr="001D5B4C">
        <w:rPr>
          <w:rFonts w:ascii="Leelawadee UI" w:hAnsi="Leelawadee UI" w:cs="Leelawadee UI"/>
        </w:rPr>
        <w:t xml:space="preserve">mit Ehre un Herrlichkäat häs diu öhne iutstaffiert. </w:t>
      </w:r>
    </w:p>
    <w:p w14:paraId="4F1936B7" w14:textId="77777777" w:rsidR="001D5B4C" w:rsidRDefault="00FD190C" w:rsidP="001D5B4C">
      <w:pPr>
        <w:pStyle w:val="KeinLeerraum"/>
        <w:spacing w:line="288" w:lineRule="auto"/>
        <w:rPr>
          <w:rFonts w:ascii="Leelawadee UI" w:hAnsi="Leelawadee UI" w:cs="Leelawadee UI"/>
        </w:rPr>
      </w:pPr>
      <w:r w:rsidRPr="001D5B4C">
        <w:rPr>
          <w:rFonts w:ascii="Leelawadee UI" w:hAnsi="Leelawadee UI" w:cs="Leelawadee UI"/>
        </w:rPr>
        <w:t xml:space="preserve">7 Diu häs öhne obe dat Weerk van dien Hänne set’t </w:t>
      </w:r>
    </w:p>
    <w:p w14:paraId="57E699C9" w14:textId="7BFA5EF1" w:rsidR="00FD190C" w:rsidRPr="001D5B4C" w:rsidRDefault="00FD190C" w:rsidP="001D5B4C">
      <w:pPr>
        <w:pStyle w:val="KeinLeerraum"/>
        <w:spacing w:line="288" w:lineRule="auto"/>
        <w:rPr>
          <w:rFonts w:ascii="Leelawadee UI" w:hAnsi="Leelawadee UI" w:cs="Leelawadee UI"/>
        </w:rPr>
      </w:pPr>
      <w:r w:rsidRPr="001D5B4C">
        <w:rPr>
          <w:rFonts w:ascii="Leelawadee UI" w:hAnsi="Leelawadee UI" w:cs="Leelawadee UI"/>
        </w:rPr>
        <w:t xml:space="preserve">ulles häs diu ünner siene Foite leggt: </w:t>
      </w:r>
    </w:p>
    <w:p w14:paraId="50D13456" w14:textId="77777777" w:rsidR="001D5B4C" w:rsidRDefault="001D5B4C" w:rsidP="001D5B4C">
      <w:pPr>
        <w:pStyle w:val="KeinLeerraum"/>
        <w:spacing w:line="288" w:lineRule="auto"/>
        <w:rPr>
          <w:rFonts w:ascii="Leelawadee UI" w:hAnsi="Leelawadee UI" w:cs="Leelawadee UI"/>
        </w:rPr>
      </w:pPr>
    </w:p>
    <w:p w14:paraId="7A2E8803" w14:textId="77777777" w:rsidR="001D5B4C" w:rsidRDefault="001D5B4C" w:rsidP="001D5B4C">
      <w:pPr>
        <w:pStyle w:val="KeinLeerraum"/>
        <w:spacing w:line="288" w:lineRule="auto"/>
        <w:rPr>
          <w:rFonts w:ascii="Leelawadee UI" w:hAnsi="Leelawadee UI" w:cs="Leelawadee UI"/>
        </w:rPr>
      </w:pPr>
    </w:p>
    <w:p w14:paraId="2DBE8C46" w14:textId="77777777" w:rsidR="001D5B4C" w:rsidRDefault="001D5B4C" w:rsidP="001D5B4C">
      <w:pPr>
        <w:pStyle w:val="KeinLeerraum"/>
        <w:spacing w:line="288" w:lineRule="auto"/>
        <w:rPr>
          <w:rFonts w:ascii="Leelawadee UI" w:hAnsi="Leelawadee UI" w:cs="Leelawadee UI"/>
        </w:rPr>
      </w:pPr>
    </w:p>
    <w:p w14:paraId="75D6234D" w14:textId="6624D2F9" w:rsidR="001D5B4C" w:rsidRDefault="00FD190C" w:rsidP="001D5B4C">
      <w:pPr>
        <w:pStyle w:val="KeinLeerraum"/>
        <w:spacing w:line="288" w:lineRule="auto"/>
        <w:rPr>
          <w:rFonts w:ascii="Leelawadee UI" w:hAnsi="Leelawadee UI" w:cs="Leelawadee UI"/>
        </w:rPr>
      </w:pPr>
      <w:r w:rsidRPr="001D5B4C">
        <w:rPr>
          <w:rFonts w:ascii="Leelawadee UI" w:hAnsi="Leelawadee UI" w:cs="Leelawadee UI"/>
        </w:rPr>
        <w:t xml:space="preserve">8 Schoape un Rinner ullemoal, </w:t>
      </w:r>
    </w:p>
    <w:p w14:paraId="44A68F5B" w14:textId="1554EB5E" w:rsidR="00FD190C" w:rsidRPr="001D5B4C" w:rsidRDefault="00FD190C" w:rsidP="001D5B4C">
      <w:pPr>
        <w:pStyle w:val="KeinLeerraum"/>
        <w:spacing w:line="288" w:lineRule="auto"/>
        <w:rPr>
          <w:rFonts w:ascii="Leelawadee UI" w:hAnsi="Leelawadee UI" w:cs="Leelawadee UI"/>
        </w:rPr>
      </w:pPr>
      <w:r w:rsidRPr="001D5B4C">
        <w:rPr>
          <w:rFonts w:ascii="Leelawadee UI" w:hAnsi="Leelawadee UI" w:cs="Leelawadee UI"/>
        </w:rPr>
        <w:t xml:space="preserve">doateo auk de Tiere up’m Färle, </w:t>
      </w:r>
    </w:p>
    <w:p w14:paraId="44D68002" w14:textId="77777777" w:rsidR="00FD190C" w:rsidRPr="001D5B4C" w:rsidRDefault="00FD190C" w:rsidP="001D5B4C">
      <w:pPr>
        <w:pStyle w:val="KeinLeerraum"/>
        <w:spacing w:line="288" w:lineRule="auto"/>
        <w:rPr>
          <w:rFonts w:ascii="Leelawadee UI" w:hAnsi="Leelawadee UI" w:cs="Leelawadee UI"/>
        </w:rPr>
      </w:pPr>
      <w:r w:rsidRPr="001D5B4C">
        <w:rPr>
          <w:rFonts w:ascii="Leelawadee UI" w:hAnsi="Leelawadee UI" w:cs="Leelawadee UI"/>
        </w:rPr>
        <w:t xml:space="preserve">9 doateo kuemt nau de Vürgel ünner’n Himmel un de Fiske in’n Meer un dat, wat in de Fleot kriemelt un wimmelt. </w:t>
      </w:r>
    </w:p>
    <w:p w14:paraId="74F2558E" w14:textId="77777777" w:rsidR="001D5B4C" w:rsidRDefault="00FD190C" w:rsidP="001D5B4C">
      <w:pPr>
        <w:pStyle w:val="KeinLeerraum"/>
        <w:spacing w:line="288" w:lineRule="auto"/>
        <w:rPr>
          <w:rFonts w:ascii="Leelawadee UI" w:hAnsi="Leelawadee UI" w:cs="Leelawadee UI"/>
        </w:rPr>
      </w:pPr>
      <w:r w:rsidRPr="001D5B4C">
        <w:rPr>
          <w:rFonts w:ascii="Leelawadee UI" w:hAnsi="Leelawadee UI" w:cs="Leelawadee UI"/>
        </w:rPr>
        <w:t xml:space="preserve">10 Herr Gott, diu bis iuse Herr, </w:t>
      </w:r>
    </w:p>
    <w:p w14:paraId="73F9A06B" w14:textId="02182FE7" w:rsidR="00FD190C" w:rsidRPr="001D5B4C" w:rsidRDefault="00FD190C" w:rsidP="001D5B4C">
      <w:pPr>
        <w:pStyle w:val="KeinLeerraum"/>
        <w:spacing w:line="288" w:lineRule="auto"/>
        <w:rPr>
          <w:rFonts w:ascii="Leelawadee UI" w:hAnsi="Leelawadee UI" w:cs="Leelawadee UI"/>
        </w:rPr>
      </w:pPr>
      <w:r w:rsidRPr="001D5B4C">
        <w:rPr>
          <w:rFonts w:ascii="Leelawadee UI" w:hAnsi="Leelawadee UI" w:cs="Leelawadee UI"/>
        </w:rPr>
        <w:t>wi herrlich es dien Noame in de ganzen Ärhn!</w:t>
      </w:r>
      <w:r w:rsidRPr="001D5B4C">
        <w:rPr>
          <w:rStyle w:val="Funotenzeichen"/>
          <w:rFonts w:ascii="Leelawadee UI" w:hAnsi="Leelawadee UI" w:cs="Leelawadee UI"/>
          <w:b/>
        </w:rPr>
        <w:footnoteReference w:id="1"/>
      </w:r>
    </w:p>
    <w:p w14:paraId="4A8C24F4" w14:textId="0FC921FA" w:rsidR="00FD190C" w:rsidRPr="001D5B4C" w:rsidRDefault="00FD190C" w:rsidP="001D5B4C">
      <w:pPr>
        <w:pStyle w:val="Textberschriften246"/>
        <w:spacing w:line="288" w:lineRule="auto"/>
      </w:pPr>
      <w:r w:rsidRPr="001D5B4C">
        <w:t>I</w:t>
      </w:r>
      <w:r w:rsidRPr="001D5B4C">
        <w:tab/>
        <w:t>Lääst ward ut dat Ole Testament ut dat Book Josua,1,1-9</w:t>
      </w:r>
    </w:p>
    <w:p w14:paraId="7D7276AF" w14:textId="77777777" w:rsidR="00FD190C" w:rsidRPr="001D5B4C" w:rsidRDefault="00FD190C" w:rsidP="001D5B4C">
      <w:pPr>
        <w:tabs>
          <w:tab w:val="left" w:pos="708"/>
        </w:tabs>
        <w:spacing w:line="288" w:lineRule="auto"/>
        <w:jc w:val="both"/>
        <w:rPr>
          <w:rFonts w:ascii="Leelawadee UI" w:hAnsi="Leelawadee UI" w:cs="Leelawadee UI"/>
        </w:rPr>
      </w:pPr>
      <w:r w:rsidRPr="001D5B4C">
        <w:rPr>
          <w:rFonts w:ascii="Leelawadee UI" w:hAnsi="Leelawadee UI" w:cs="Leelawadee UI"/>
        </w:rPr>
        <w:t xml:space="preserve">1 As Mose, Gott sien Knecht, storven was, sä de Herr tegen Josua, Mose sien‘ Fründ, de hum al jahrenlang to Sied stahn harr: </w:t>
      </w:r>
    </w:p>
    <w:p w14:paraId="2B4013CF" w14:textId="77777777" w:rsidR="00FD190C" w:rsidRPr="001D5B4C" w:rsidRDefault="00FD190C" w:rsidP="001D5B4C">
      <w:pPr>
        <w:tabs>
          <w:tab w:val="left" w:pos="708"/>
        </w:tabs>
        <w:spacing w:line="288" w:lineRule="auto"/>
        <w:jc w:val="both"/>
        <w:rPr>
          <w:rFonts w:ascii="Leelawadee UI" w:hAnsi="Leelawadee UI" w:cs="Leelawadee UI"/>
        </w:rPr>
      </w:pPr>
      <w:r w:rsidRPr="001D5B4C">
        <w:rPr>
          <w:rFonts w:ascii="Leelawadee UI" w:hAnsi="Leelawadee UI" w:cs="Leelawadee UI"/>
        </w:rPr>
        <w:t xml:space="preserve">2 „Mien Knecht Mose is van disse Welt gahn. </w:t>
      </w:r>
      <w:r w:rsidRPr="001D5B4C">
        <w:rPr>
          <w:rFonts w:ascii="Leelawadee UI" w:hAnsi="Leelawadee UI" w:cs="Leelawadee UI"/>
          <w:lang w:val="en-US"/>
        </w:rPr>
        <w:t xml:space="preserve">Nun man to! Treck over de Jordan! </w:t>
      </w:r>
      <w:r w:rsidRPr="001D5B4C">
        <w:rPr>
          <w:rFonts w:ascii="Leelawadee UI" w:hAnsi="Leelawadee UI" w:cs="Leelawadee UI"/>
        </w:rPr>
        <w:t xml:space="preserve">Du un dit heele Volk, ji soeln hier nah‘t Güntsied gahn: in dat Land, wat ik de Israeliten geven hebb. </w:t>
      </w:r>
    </w:p>
    <w:p w14:paraId="5444A5F8" w14:textId="77777777" w:rsidR="00FD190C" w:rsidRPr="001D5B4C" w:rsidRDefault="00FD190C" w:rsidP="001D5B4C">
      <w:pPr>
        <w:tabs>
          <w:tab w:val="left" w:pos="708"/>
        </w:tabs>
        <w:spacing w:line="288" w:lineRule="auto"/>
        <w:jc w:val="both"/>
        <w:rPr>
          <w:rFonts w:ascii="Leelawadee UI" w:hAnsi="Leelawadee UI" w:cs="Leelawadee UI"/>
        </w:rPr>
      </w:pPr>
      <w:r w:rsidRPr="001D5B4C">
        <w:rPr>
          <w:rFonts w:ascii="Leelawadee UI" w:hAnsi="Leelawadee UI" w:cs="Leelawadee UI"/>
          <w:lang w:val="en-US"/>
        </w:rPr>
        <w:t xml:space="preserve">3 Elker Stee, wor ji jo Footstappen upsetten, geev ik jo. </w:t>
      </w:r>
      <w:r w:rsidRPr="001D5B4C">
        <w:rPr>
          <w:rFonts w:ascii="Leelawadee UI" w:hAnsi="Leelawadee UI" w:cs="Leelawadee UI"/>
        </w:rPr>
        <w:t xml:space="preserve">Dat hebb ik Mose beloovt. </w:t>
      </w:r>
    </w:p>
    <w:p w14:paraId="689FF6A7" w14:textId="77777777" w:rsidR="00FD190C" w:rsidRPr="001D5B4C" w:rsidRDefault="00FD190C" w:rsidP="001D5B4C">
      <w:pPr>
        <w:tabs>
          <w:tab w:val="left" w:pos="708"/>
        </w:tabs>
        <w:spacing w:line="288" w:lineRule="auto"/>
        <w:jc w:val="both"/>
        <w:rPr>
          <w:rFonts w:ascii="Leelawadee UI" w:hAnsi="Leelawadee UI" w:cs="Leelawadee UI"/>
        </w:rPr>
      </w:pPr>
      <w:r w:rsidRPr="001D5B4C">
        <w:rPr>
          <w:rFonts w:ascii="Leelawadee UI" w:hAnsi="Leelawadee UI" w:cs="Leelawadee UI"/>
        </w:rPr>
        <w:t xml:space="preserve">4 Van dat soore Land un van de Libanon an bit hento de Eufrat, wor de Hetiters wahnen, un bit an‘t Westsied – jo eegen Land sall‘t wesen! </w:t>
      </w:r>
    </w:p>
    <w:p w14:paraId="5BC66385" w14:textId="77777777" w:rsidR="00FD190C" w:rsidRPr="001D5B4C" w:rsidRDefault="00FD190C" w:rsidP="001D5B4C">
      <w:pPr>
        <w:tabs>
          <w:tab w:val="left" w:pos="708"/>
        </w:tabs>
        <w:spacing w:line="288" w:lineRule="auto"/>
        <w:jc w:val="both"/>
        <w:rPr>
          <w:rFonts w:ascii="Leelawadee UI" w:hAnsi="Leelawadee UI" w:cs="Leelawadee UI"/>
        </w:rPr>
      </w:pPr>
      <w:r w:rsidRPr="001D5B4C">
        <w:rPr>
          <w:rFonts w:ascii="Leelawadee UI" w:hAnsi="Leelawadee UI" w:cs="Leelawadee UI"/>
        </w:rPr>
        <w:lastRenderedPageBreak/>
        <w:t>5 Dien Levtied lang sall nüms di tegenkrabben</w:t>
      </w:r>
      <w:r w:rsidRPr="001D5B4C">
        <w:rPr>
          <w:rStyle w:val="Funotenzeichen"/>
          <w:rFonts w:ascii="Leelawadee UI" w:hAnsi="Leelawadee UI" w:cs="Leelawadee UI"/>
        </w:rPr>
        <w:footnoteReference w:id="2"/>
      </w:r>
      <w:r w:rsidRPr="001D5B4C">
        <w:rPr>
          <w:rFonts w:ascii="Leelawadee UI" w:hAnsi="Leelawadee UI" w:cs="Leelawadee UI"/>
        </w:rPr>
        <w:t xml:space="preserve">. </w:t>
      </w:r>
      <w:r w:rsidRPr="001D5B4C">
        <w:rPr>
          <w:rFonts w:ascii="Leelawadee UI" w:hAnsi="Leelawadee UI" w:cs="Leelawadee UI"/>
          <w:lang w:val="en-US"/>
        </w:rPr>
        <w:t>Net</w:t>
      </w:r>
      <w:r w:rsidRPr="001D5B4C">
        <w:rPr>
          <w:rStyle w:val="Funotenzeichen"/>
          <w:rFonts w:ascii="Leelawadee UI" w:hAnsi="Leelawadee UI" w:cs="Leelawadee UI"/>
        </w:rPr>
        <w:footnoteReference w:id="3"/>
      </w:r>
      <w:r w:rsidRPr="001D5B4C">
        <w:rPr>
          <w:rFonts w:ascii="Leelawadee UI" w:hAnsi="Leelawadee UI" w:cs="Leelawadee UI"/>
          <w:lang w:val="en-US"/>
        </w:rPr>
        <w:t xml:space="preserve"> so as ik Mose bistahn hebb, so will ik ok to di hollen. </w:t>
      </w:r>
      <w:r w:rsidRPr="001D5B4C">
        <w:rPr>
          <w:rFonts w:ascii="Leelawadee UI" w:hAnsi="Leelawadee UI" w:cs="Leelawadee UI"/>
        </w:rPr>
        <w:t xml:space="preserve">Ik will neet van dien Sied wieken, kien Stapp. </w:t>
      </w:r>
    </w:p>
    <w:p w14:paraId="64E4D302" w14:textId="77777777" w:rsidR="00FD190C" w:rsidRPr="001D5B4C" w:rsidRDefault="00FD190C" w:rsidP="001D5B4C">
      <w:pPr>
        <w:tabs>
          <w:tab w:val="left" w:pos="708"/>
        </w:tabs>
        <w:spacing w:line="288" w:lineRule="auto"/>
        <w:jc w:val="both"/>
        <w:rPr>
          <w:rFonts w:ascii="Leelawadee UI" w:hAnsi="Leelawadee UI" w:cs="Leelawadee UI"/>
        </w:rPr>
      </w:pPr>
      <w:r w:rsidRPr="001D5B4C">
        <w:rPr>
          <w:rFonts w:ascii="Leelawadee UI" w:hAnsi="Leelawadee UI" w:cs="Leelawadee UI"/>
        </w:rPr>
        <w:t xml:space="preserve">6 Holl di an mi, dann steihst dien‘ Mann! Du sallst dat Land as‘n Arvdeel utdeelen an dien Volk. Se kriegen dat van mi to Geeve, so as ik hör Ollen dat beloovt hebb. </w:t>
      </w:r>
    </w:p>
    <w:p w14:paraId="397FF0EF" w14:textId="77777777" w:rsidR="00FD190C" w:rsidRPr="001D5B4C" w:rsidRDefault="00FD190C" w:rsidP="001D5B4C">
      <w:pPr>
        <w:tabs>
          <w:tab w:val="left" w:pos="708"/>
        </w:tabs>
        <w:spacing w:line="288" w:lineRule="auto"/>
        <w:jc w:val="both"/>
        <w:rPr>
          <w:rFonts w:ascii="Leelawadee UI" w:hAnsi="Leelawadee UI" w:cs="Leelawadee UI"/>
        </w:rPr>
      </w:pPr>
      <w:r w:rsidRPr="001D5B4C">
        <w:rPr>
          <w:rFonts w:ascii="Leelawadee UI" w:hAnsi="Leelawadee UI" w:cs="Leelawadee UI"/>
        </w:rPr>
        <w:t xml:space="preserve">7 Stah fast up mien Woord, un frei di van Harten, dat du darnah deist, wat mien Knecht Mose di alltied vör Oogen hollen hett. Wiek dor neet van of, nah kien een Kant hen. Dann hest’ Glück up all dien Wegen. </w:t>
      </w:r>
    </w:p>
    <w:p w14:paraId="7C4AC84D" w14:textId="77777777" w:rsidR="00FD190C" w:rsidRPr="001D5B4C" w:rsidRDefault="00FD190C" w:rsidP="001D5B4C">
      <w:pPr>
        <w:tabs>
          <w:tab w:val="left" w:pos="708"/>
        </w:tabs>
        <w:spacing w:line="288" w:lineRule="auto"/>
        <w:jc w:val="both"/>
        <w:rPr>
          <w:rFonts w:ascii="Leelawadee UI" w:hAnsi="Leelawadee UI" w:cs="Leelawadee UI"/>
        </w:rPr>
      </w:pPr>
      <w:r w:rsidRPr="001D5B4C">
        <w:rPr>
          <w:rFonts w:ascii="Leelawadee UI" w:hAnsi="Leelawadee UI" w:cs="Leelawadee UI"/>
        </w:rPr>
        <w:t xml:space="preserve">8 Wat du ok seggen deist – nah dit Gesetzbook, dar sall’t nah gahn. Dag un Nacht laat di dat dör de Kopp gahn un holl darup, dat du deist, wat dar in beschreeven steiht. Dann sall di‘t all mitloopen. </w:t>
      </w:r>
    </w:p>
    <w:p w14:paraId="5BF33D1D" w14:textId="77777777" w:rsidR="00FD190C" w:rsidRPr="001D5B4C" w:rsidRDefault="00FD190C" w:rsidP="001D5B4C">
      <w:pPr>
        <w:tabs>
          <w:tab w:val="left" w:pos="708"/>
        </w:tabs>
        <w:spacing w:line="288" w:lineRule="auto"/>
        <w:jc w:val="both"/>
        <w:rPr>
          <w:rFonts w:ascii="Leelawadee UI" w:hAnsi="Leelawadee UI" w:cs="Leelawadee UI"/>
        </w:rPr>
      </w:pPr>
      <w:r w:rsidRPr="001D5B4C">
        <w:rPr>
          <w:rFonts w:ascii="Leelawadee UI" w:hAnsi="Leelawadee UI" w:cs="Leelawadee UI"/>
        </w:rPr>
        <w:t>9 Süh, ik hebb di dat anseggt: Holl di an mi, un troo mi wat to! Fang neet an to  trüüseln</w:t>
      </w:r>
      <w:r w:rsidRPr="001D5B4C">
        <w:rPr>
          <w:rStyle w:val="Funotenzeichen"/>
          <w:rFonts w:ascii="Leelawadee UI" w:hAnsi="Leelawadee UI" w:cs="Leelawadee UI"/>
        </w:rPr>
        <w:footnoteReference w:id="4"/>
      </w:r>
      <w:r w:rsidRPr="001D5B4C">
        <w:rPr>
          <w:rFonts w:ascii="Leelawadee UI" w:hAnsi="Leelawadee UI" w:cs="Leelawadee UI"/>
        </w:rPr>
        <w:t xml:space="preserve"> un laat di neet verfeeren, ik bün jo de Herr un dien Gott. Ik will di mien‘ Segen geven to all’s, wat du in Hann’ nimmst.“</w:t>
      </w:r>
      <w:r w:rsidRPr="001D5B4C">
        <w:rPr>
          <w:rStyle w:val="Funotenzeichen"/>
          <w:rFonts w:ascii="Leelawadee UI" w:hAnsi="Leelawadee UI" w:cs="Leelawadee UI"/>
        </w:rPr>
        <w:footnoteReference w:id="5"/>
      </w:r>
    </w:p>
    <w:p w14:paraId="1D7C6737" w14:textId="322921E7" w:rsidR="00FD190C" w:rsidRPr="001D5B4C" w:rsidRDefault="001D5B4C" w:rsidP="001D5B4C">
      <w:pPr>
        <w:pStyle w:val="Textberschriften246"/>
        <w:spacing w:line="288" w:lineRule="auto"/>
      </w:pPr>
      <w:r>
        <w:br w:type="column"/>
      </w:r>
      <w:r w:rsidR="00FD190C" w:rsidRPr="001D5B4C">
        <w:lastRenderedPageBreak/>
        <w:t>VI</w:t>
      </w:r>
      <w:r w:rsidR="00FD190C" w:rsidRPr="001D5B4C">
        <w:rPr>
          <w:bCs/>
          <w:sz w:val="32"/>
          <w:szCs w:val="32"/>
        </w:rPr>
        <w:tab/>
      </w:r>
      <w:r w:rsidR="00FD190C" w:rsidRPr="001D5B4C">
        <w:t>De Epistel steit in den Breef vun Jakobus 4,13-15</w:t>
      </w:r>
    </w:p>
    <w:p w14:paraId="48906F1D" w14:textId="77777777" w:rsidR="00FD190C" w:rsidRPr="001D5B4C" w:rsidRDefault="00FD190C" w:rsidP="001D5B4C">
      <w:pPr>
        <w:pStyle w:val="KeinLeerraum"/>
        <w:spacing w:line="288" w:lineRule="auto"/>
        <w:rPr>
          <w:rFonts w:ascii="Leelawadee UI" w:hAnsi="Leelawadee UI" w:cs="Leelawadee UI"/>
        </w:rPr>
      </w:pPr>
      <w:r w:rsidRPr="001D5B4C">
        <w:rPr>
          <w:rFonts w:ascii="Leelawadee UI" w:hAnsi="Leelawadee UI" w:cs="Leelawadee UI"/>
        </w:rPr>
        <w:t>13 Höört is to! Wat seggt ji dar? Vandaag of mörgen will wi nah de een of anner Stadt to un dar ‘n Jahr blieven un hanneln un randjen</w:t>
      </w:r>
      <w:r w:rsidRPr="001D5B4C">
        <w:rPr>
          <w:rStyle w:val="Funotenzeichen"/>
          <w:rFonts w:ascii="Leelawadee UI" w:hAnsi="Leelawadee UI" w:cs="Leelawadee UI"/>
          <w:b/>
        </w:rPr>
        <w:footnoteReference w:id="6"/>
      </w:r>
      <w:r w:rsidRPr="001D5B4C">
        <w:rPr>
          <w:rFonts w:ascii="Leelawadee UI" w:hAnsi="Leelawadee UI" w:cs="Leelawadee UI"/>
        </w:rPr>
        <w:t xml:space="preserve"> un sehn, dat d’r ok good wat bi overblifft. </w:t>
      </w:r>
    </w:p>
    <w:p w14:paraId="680385F9" w14:textId="77777777" w:rsidR="00FD190C" w:rsidRPr="001D5B4C" w:rsidRDefault="00FD190C" w:rsidP="001D5B4C">
      <w:pPr>
        <w:pStyle w:val="KeinLeerraum"/>
        <w:spacing w:line="288" w:lineRule="auto"/>
        <w:rPr>
          <w:rFonts w:ascii="Leelawadee UI" w:hAnsi="Leelawadee UI" w:cs="Leelawadee UI"/>
        </w:rPr>
      </w:pPr>
      <w:r w:rsidRPr="001D5B4C">
        <w:rPr>
          <w:rFonts w:ascii="Leelawadee UI" w:hAnsi="Leelawadee UI" w:cs="Leelawadee UI"/>
        </w:rPr>
        <w:t>14 So prooten ji un weeten neet, wat mörgen up jo tokummt. Wat is dat Leven? ‘N Damp, de man net</w:t>
      </w:r>
      <w:r w:rsidRPr="001D5B4C">
        <w:rPr>
          <w:rStyle w:val="Funotenzeichen"/>
          <w:rFonts w:ascii="Leelawadee UI" w:hAnsi="Leelawadee UI" w:cs="Leelawadee UI"/>
          <w:b/>
        </w:rPr>
        <w:footnoteReference w:id="7"/>
      </w:r>
      <w:r w:rsidRPr="001D5B4C">
        <w:rPr>
          <w:rFonts w:ascii="Leelawadee UI" w:hAnsi="Leelawadee UI" w:cs="Leelawadee UI"/>
        </w:rPr>
        <w:t xml:space="preserve"> upstiggt un sük dann ok al we’er vertreckt. </w:t>
      </w:r>
    </w:p>
    <w:p w14:paraId="6A378483" w14:textId="77777777" w:rsidR="00FD190C" w:rsidRPr="001D5B4C" w:rsidRDefault="00FD190C" w:rsidP="001D5B4C">
      <w:pPr>
        <w:pStyle w:val="KeinLeerraum"/>
        <w:spacing w:line="288" w:lineRule="auto"/>
        <w:rPr>
          <w:rFonts w:ascii="Leelawadee UI" w:hAnsi="Leelawadee UI" w:cs="Leelawadee UI"/>
        </w:rPr>
      </w:pPr>
      <w:r w:rsidRPr="001D5B4C">
        <w:rPr>
          <w:rFonts w:ascii="Leelawadee UI" w:hAnsi="Leelawadee UI" w:cs="Leelawadee UI"/>
        </w:rPr>
        <w:t>15 Darför in Stee sull ji leever seggen: Wenn de Heer dat will, dann ward wi leven un dit un dat beschicken.</w:t>
      </w:r>
      <w:r w:rsidRPr="001D5B4C">
        <w:rPr>
          <w:rStyle w:val="Funotenzeichen"/>
          <w:rFonts w:ascii="Leelawadee UI" w:hAnsi="Leelawadee UI" w:cs="Leelawadee UI"/>
          <w:b/>
        </w:rPr>
        <w:footnoteReference w:id="8"/>
      </w:r>
    </w:p>
    <w:p w14:paraId="6EE3745F" w14:textId="77777777" w:rsidR="00FD190C" w:rsidRPr="001D5B4C" w:rsidRDefault="00FD190C" w:rsidP="001D5B4C">
      <w:pPr>
        <w:pStyle w:val="Textberschriften246"/>
        <w:spacing w:line="288" w:lineRule="auto"/>
        <w:rPr>
          <w:color w:val="000000" w:themeColor="text1"/>
        </w:rPr>
      </w:pPr>
      <w:r w:rsidRPr="001D5B4C">
        <w:rPr>
          <w:rStyle w:val="UntertitelZchn"/>
          <w:rFonts w:ascii="Leelawadee UI" w:hAnsi="Leelawadee UI" w:cs="Leelawadee UI"/>
          <w:color w:val="000000" w:themeColor="text1"/>
          <w:lang w:val="de-DE"/>
        </w:rPr>
        <w:t>Halleluja</w:t>
      </w:r>
      <w:r w:rsidRPr="001D5B4C">
        <w:rPr>
          <w:color w:val="000000" w:themeColor="text1"/>
        </w:rPr>
        <w:t xml:space="preserve"> Psalm 124,8</w:t>
      </w:r>
    </w:p>
    <w:p w14:paraId="26F45819" w14:textId="77777777" w:rsidR="00FD190C" w:rsidRPr="001D5B4C" w:rsidRDefault="00FD190C" w:rsidP="001D5B4C">
      <w:pPr>
        <w:spacing w:line="288" w:lineRule="auto"/>
        <w:rPr>
          <w:rFonts w:ascii="Leelawadee UI" w:hAnsi="Leelawadee UI" w:cs="Leelawadee UI"/>
          <w:color w:val="C00000"/>
        </w:rPr>
      </w:pPr>
      <w:r w:rsidRPr="001D5B4C">
        <w:rPr>
          <w:rFonts w:ascii="Leelawadee UI" w:hAnsi="Leelawadee UI" w:cs="Leelawadee UI"/>
          <w:color w:val="C00000"/>
        </w:rPr>
        <w:t>Halleluja.</w:t>
      </w:r>
    </w:p>
    <w:p w14:paraId="7503450B" w14:textId="77777777" w:rsidR="001D5B4C" w:rsidRDefault="00FD190C" w:rsidP="001D5B4C">
      <w:pPr>
        <w:spacing w:line="288" w:lineRule="auto"/>
        <w:rPr>
          <w:rFonts w:ascii="Leelawadee UI" w:hAnsi="Leelawadee UI" w:cs="Leelawadee UI"/>
          <w:color w:val="C00000"/>
        </w:rPr>
      </w:pPr>
      <w:r w:rsidRPr="001D5B4C">
        <w:rPr>
          <w:rFonts w:ascii="Leelawadee UI" w:hAnsi="Leelawadee UI" w:cs="Leelawadee UI"/>
          <w:color w:val="C00000"/>
        </w:rPr>
        <w:t>Iuse Hülpe es an´n Noamen van iusen Herrn afteoseihn,</w:t>
      </w:r>
    </w:p>
    <w:p w14:paraId="06E48D07" w14:textId="197CBEFE" w:rsidR="00FD190C" w:rsidRPr="001D5B4C" w:rsidRDefault="00FD190C" w:rsidP="001D5B4C">
      <w:pPr>
        <w:spacing w:line="288" w:lineRule="auto"/>
        <w:rPr>
          <w:rFonts w:ascii="Leelawadee UI" w:hAnsi="Leelawadee UI" w:cs="Leelawadee UI"/>
          <w:color w:val="C00000"/>
        </w:rPr>
      </w:pPr>
      <w:r w:rsidRPr="001D5B4C">
        <w:rPr>
          <w:rFonts w:ascii="Leelawadee UI" w:hAnsi="Leelawadee UI" w:cs="Leelawadee UI"/>
          <w:color w:val="C00000"/>
        </w:rPr>
        <w:t>de den Himmel un de Ärhn moaket häf.</w:t>
      </w:r>
    </w:p>
    <w:p w14:paraId="09030623" w14:textId="77777777" w:rsidR="00FD190C" w:rsidRPr="001D5B4C" w:rsidRDefault="00FD190C" w:rsidP="001D5B4C">
      <w:pPr>
        <w:spacing w:line="288" w:lineRule="auto"/>
        <w:rPr>
          <w:rFonts w:ascii="Leelawadee UI" w:hAnsi="Leelawadee UI" w:cs="Leelawadee UI"/>
          <w:color w:val="C00000"/>
        </w:rPr>
      </w:pPr>
      <w:r w:rsidRPr="001D5B4C">
        <w:rPr>
          <w:rFonts w:ascii="Leelawadee UI" w:hAnsi="Leelawadee UI" w:cs="Leelawadee UI"/>
          <w:color w:val="C00000"/>
        </w:rPr>
        <w:t>Halleluja.</w:t>
      </w:r>
    </w:p>
    <w:p w14:paraId="540F0FDB" w14:textId="77777777" w:rsidR="00FD190C" w:rsidRPr="001D5B4C" w:rsidRDefault="00FD190C" w:rsidP="001D5B4C">
      <w:pPr>
        <w:pStyle w:val="Textberschriften246"/>
        <w:spacing w:line="288" w:lineRule="auto"/>
      </w:pPr>
      <w:r w:rsidRPr="001D5B4C">
        <w:br w:type="column"/>
      </w:r>
      <w:r w:rsidRPr="001D5B4C">
        <w:lastRenderedPageBreak/>
        <w:t>V</w:t>
      </w:r>
      <w:r w:rsidRPr="001D5B4C">
        <w:tab/>
        <w:t>Ut dat Evangelium nah Lukas 4,16-21</w:t>
      </w:r>
    </w:p>
    <w:p w14:paraId="60E025AA" w14:textId="77777777" w:rsidR="00FD190C" w:rsidRPr="001D5B4C" w:rsidRDefault="00FD190C" w:rsidP="001D5B4C">
      <w:pPr>
        <w:pStyle w:val="KeinLeerraum"/>
        <w:spacing w:line="288" w:lineRule="auto"/>
        <w:rPr>
          <w:rFonts w:ascii="Leelawadee UI" w:hAnsi="Leelawadee UI" w:cs="Leelawadee UI"/>
        </w:rPr>
      </w:pPr>
      <w:r w:rsidRPr="001D5B4C">
        <w:rPr>
          <w:rFonts w:ascii="Leelawadee UI" w:hAnsi="Leelawadee UI" w:cs="Leelawadee UI"/>
        </w:rPr>
        <w:t xml:space="preserve">16 Jesus kwam we’er nah Nazareth, wor he upwussen was, un gung, as he dat wennt was, up Sabbat in de Synagoog. Un he stunn up, dat he vörleesen dä. </w:t>
      </w:r>
    </w:p>
    <w:p w14:paraId="1211D42F" w14:textId="77777777" w:rsidR="00FD190C" w:rsidRPr="001D5B4C" w:rsidRDefault="00FD190C" w:rsidP="001D5B4C">
      <w:pPr>
        <w:pStyle w:val="KeinLeerraum"/>
        <w:spacing w:line="288" w:lineRule="auto"/>
        <w:rPr>
          <w:rFonts w:ascii="Leelawadee UI" w:hAnsi="Leelawadee UI" w:cs="Leelawadee UI"/>
        </w:rPr>
      </w:pPr>
      <w:r w:rsidRPr="001D5B4C">
        <w:rPr>
          <w:rFonts w:ascii="Leelawadee UI" w:hAnsi="Leelawadee UI" w:cs="Leelawadee UI"/>
        </w:rPr>
        <w:t xml:space="preserve">17 Do wurr hum dat Book van de Prophet Jesaja tolangt. Un as he dat Book apensloog, funn he jüst de Stee, wor dat beschreeven steiht: </w:t>
      </w:r>
    </w:p>
    <w:p w14:paraId="5105D85A" w14:textId="77777777" w:rsidR="00FD190C" w:rsidRPr="001D5B4C" w:rsidRDefault="00FD190C" w:rsidP="001D5B4C">
      <w:pPr>
        <w:pStyle w:val="KeinLeerraum"/>
        <w:spacing w:line="288" w:lineRule="auto"/>
        <w:rPr>
          <w:rFonts w:ascii="Leelawadee UI" w:hAnsi="Leelawadee UI" w:cs="Leelawadee UI"/>
        </w:rPr>
      </w:pPr>
      <w:r w:rsidRPr="001D5B4C">
        <w:rPr>
          <w:rFonts w:ascii="Leelawadee UI" w:hAnsi="Leelawadee UI" w:cs="Leelawadee UI"/>
        </w:rPr>
        <w:t>18 „Sien‘ Geist hett Gott mi geeven. He hett mi darför insett’: Ik sall de Armen de bliede Boeskup brengen. He hett mi stüürt: Ik sall all de, de achter dicke Döören sitten, torööpen, dat se free bünt, un de Blinnen soelen we’er sehn koenen, un all, de quäält worden, soelen free wesen!</w:t>
      </w:r>
    </w:p>
    <w:p w14:paraId="6849E742" w14:textId="77777777" w:rsidR="00FD190C" w:rsidRPr="001D5B4C" w:rsidRDefault="00FD190C" w:rsidP="001D5B4C">
      <w:pPr>
        <w:pStyle w:val="KeinLeerraum"/>
        <w:spacing w:line="288" w:lineRule="auto"/>
        <w:rPr>
          <w:rFonts w:ascii="Leelawadee UI" w:hAnsi="Leelawadee UI" w:cs="Leelawadee UI"/>
        </w:rPr>
      </w:pPr>
      <w:r w:rsidRPr="001D5B4C">
        <w:rPr>
          <w:rFonts w:ascii="Leelawadee UI" w:hAnsi="Leelawadee UI" w:cs="Leelawadee UI"/>
        </w:rPr>
        <w:t>19 Nu kummt dat Freejahr, dat Gott beloovd hett!“</w:t>
      </w:r>
    </w:p>
    <w:p w14:paraId="7639C4C3" w14:textId="77777777" w:rsidR="00FD190C" w:rsidRPr="001D5B4C" w:rsidRDefault="00FD190C" w:rsidP="001D5B4C">
      <w:pPr>
        <w:pStyle w:val="KeinLeerraum"/>
        <w:spacing w:line="288" w:lineRule="auto"/>
        <w:rPr>
          <w:rFonts w:ascii="Leelawadee UI" w:hAnsi="Leelawadee UI" w:cs="Leelawadee UI"/>
        </w:rPr>
      </w:pPr>
      <w:r w:rsidRPr="001D5B4C">
        <w:rPr>
          <w:rFonts w:ascii="Leelawadee UI" w:hAnsi="Leelawadee UI" w:cs="Leelawadee UI"/>
        </w:rPr>
        <w:t xml:space="preserve">20 Do maakde he dat Book we’er dicht, gaff ‘t an een van de Dennsten torügg un gung sitten. Man all Oogen van de Mensken, de dor bi’nannerkaamen wassen, keeken up hum. </w:t>
      </w:r>
    </w:p>
    <w:p w14:paraId="213E5B5C" w14:textId="77777777" w:rsidR="00FD190C" w:rsidRPr="001D5B4C" w:rsidRDefault="00FD190C" w:rsidP="001D5B4C">
      <w:pPr>
        <w:pStyle w:val="KeinLeerraum"/>
        <w:spacing w:line="288" w:lineRule="auto"/>
        <w:rPr>
          <w:rFonts w:ascii="Leelawadee UI" w:hAnsi="Leelawadee UI" w:cs="Leelawadee UI"/>
        </w:rPr>
      </w:pPr>
      <w:r w:rsidRPr="001D5B4C">
        <w:rPr>
          <w:rFonts w:ascii="Leelawadee UI" w:hAnsi="Leelawadee UI" w:cs="Leelawadee UI"/>
        </w:rPr>
        <w:t xml:space="preserve">21 Do fung he an un sä: „Vandaag geböört dat vör jo Ohren, dat utkummt, wat hier beschreeven steiht.“ </w:t>
      </w:r>
      <w:r w:rsidRPr="001D5B4C">
        <w:rPr>
          <w:rStyle w:val="Funotenzeichen"/>
          <w:rFonts w:ascii="Leelawadee UI" w:hAnsi="Leelawadee UI" w:cs="Leelawadee UI"/>
          <w:b/>
        </w:rPr>
        <w:footnoteReference w:id="9"/>
      </w:r>
    </w:p>
    <w:p w14:paraId="7043AF43" w14:textId="77777777" w:rsidR="00FD190C" w:rsidRPr="001D5B4C" w:rsidRDefault="00FD190C" w:rsidP="001D5B4C">
      <w:pPr>
        <w:pStyle w:val="KeinLeerraum"/>
        <w:spacing w:line="288" w:lineRule="auto"/>
        <w:rPr>
          <w:rFonts w:ascii="Leelawadee UI" w:hAnsi="Leelawadee UI" w:cs="Leelawadee UI"/>
        </w:rPr>
      </w:pPr>
    </w:p>
    <w:p w14:paraId="6FA78B2F" w14:textId="77777777" w:rsidR="00FD190C" w:rsidRPr="001D5B4C" w:rsidRDefault="00FD190C" w:rsidP="001D5B4C">
      <w:pPr>
        <w:tabs>
          <w:tab w:val="left" w:pos="708"/>
        </w:tabs>
        <w:spacing w:line="288" w:lineRule="auto"/>
        <w:jc w:val="both"/>
        <w:rPr>
          <w:rFonts w:ascii="Leelawadee UI" w:hAnsi="Leelawadee UI" w:cs="Leelawadee UI"/>
        </w:rPr>
      </w:pPr>
    </w:p>
    <w:p w14:paraId="09936F02" w14:textId="5F079699" w:rsidR="00FD190C" w:rsidRPr="001D5B4C" w:rsidRDefault="001D5B4C" w:rsidP="001D5B4C">
      <w:pPr>
        <w:tabs>
          <w:tab w:val="left" w:pos="708"/>
        </w:tabs>
        <w:spacing w:line="288" w:lineRule="auto"/>
        <w:jc w:val="both"/>
        <w:rPr>
          <w:rFonts w:ascii="Leelawadee UI" w:hAnsi="Leelawadee UI" w:cs="Leelawadee UI"/>
          <w:bCs/>
          <w:sz w:val="36"/>
          <w:szCs w:val="34"/>
        </w:rPr>
      </w:pPr>
      <w:r>
        <w:rPr>
          <w:rFonts w:ascii="Leelawadee UI" w:hAnsi="Leelawadee UI" w:cs="Leelawadee UI"/>
          <w:bCs/>
          <w:sz w:val="36"/>
          <w:szCs w:val="34"/>
        </w:rPr>
        <w:br w:type="column"/>
      </w:r>
      <w:r w:rsidR="00FD190C" w:rsidRPr="001D5B4C">
        <w:rPr>
          <w:rFonts w:ascii="Leelawadee UI" w:hAnsi="Leelawadee UI" w:cs="Leelawadee UI"/>
          <w:bCs/>
          <w:sz w:val="36"/>
          <w:szCs w:val="34"/>
        </w:rPr>
        <w:lastRenderedPageBreak/>
        <w:t>Predigttexte</w:t>
      </w:r>
    </w:p>
    <w:p w14:paraId="7816469C" w14:textId="77777777" w:rsidR="00FD190C" w:rsidRPr="001D5B4C" w:rsidRDefault="00FD190C" w:rsidP="001D5B4C">
      <w:pPr>
        <w:pStyle w:val="Textberschriften246"/>
        <w:spacing w:line="288" w:lineRule="auto"/>
      </w:pPr>
      <w:r w:rsidRPr="001D5B4C">
        <w:t>II</w:t>
      </w:r>
      <w:r w:rsidRPr="001D5B4C">
        <w:tab/>
        <w:t>Ut Johannes 14,1-6</w:t>
      </w:r>
    </w:p>
    <w:p w14:paraId="099FD94B" w14:textId="77777777" w:rsidR="00FD190C" w:rsidRPr="001D5B4C" w:rsidRDefault="00FD190C" w:rsidP="001D5B4C">
      <w:pPr>
        <w:tabs>
          <w:tab w:val="left" w:pos="708"/>
        </w:tabs>
        <w:spacing w:line="288" w:lineRule="auto"/>
        <w:jc w:val="both"/>
        <w:rPr>
          <w:rFonts w:ascii="Leelawadee UI" w:hAnsi="Leelawadee UI" w:cs="Leelawadee UI"/>
        </w:rPr>
      </w:pPr>
      <w:r w:rsidRPr="001D5B4C">
        <w:rPr>
          <w:rFonts w:ascii="Leelawadee UI" w:hAnsi="Leelawadee UI" w:cs="Leelawadee UI"/>
        </w:rPr>
        <w:t>1 Jesus sä to de Jüngers: „Verjaagt jo nich, un laat’ jon Hart nich bang maaken. Glöövt an Gott, un troot up mi!</w:t>
      </w:r>
    </w:p>
    <w:p w14:paraId="545FC738" w14:textId="77777777" w:rsidR="00FD190C" w:rsidRPr="001D5B4C" w:rsidRDefault="00FD190C" w:rsidP="001D5B4C">
      <w:pPr>
        <w:tabs>
          <w:tab w:val="left" w:pos="708"/>
        </w:tabs>
        <w:spacing w:line="288" w:lineRule="auto"/>
        <w:jc w:val="both"/>
        <w:rPr>
          <w:rFonts w:ascii="Leelawadee UI" w:hAnsi="Leelawadee UI" w:cs="Leelawadee UI"/>
        </w:rPr>
      </w:pPr>
      <w:r w:rsidRPr="001D5B4C">
        <w:rPr>
          <w:rFonts w:ascii="Leelawadee UI" w:hAnsi="Leelawadee UI" w:cs="Leelawadee UI"/>
        </w:rPr>
        <w:t>2 In mien Vader sien Huus sünd veel Wahnungen. Wenn dat nich so wöör, woans künn ik to jo segen: Ik gah jo vörto, dat ji wo blieven künnt,</w:t>
      </w:r>
    </w:p>
    <w:p w14:paraId="796A994A" w14:textId="77777777" w:rsidR="00FD190C" w:rsidRPr="001D5B4C" w:rsidRDefault="00FD190C" w:rsidP="001D5B4C">
      <w:pPr>
        <w:tabs>
          <w:tab w:val="left" w:pos="708"/>
        </w:tabs>
        <w:spacing w:line="288" w:lineRule="auto"/>
        <w:jc w:val="both"/>
        <w:rPr>
          <w:rFonts w:ascii="Leelawadee UI" w:hAnsi="Leelawadee UI" w:cs="Leelawadee UI"/>
        </w:rPr>
      </w:pPr>
      <w:r w:rsidRPr="001D5B4C">
        <w:rPr>
          <w:rFonts w:ascii="Leelawadee UI" w:hAnsi="Leelawadee UI" w:cs="Leelawadee UI"/>
        </w:rPr>
        <w:t xml:space="preserve">3 Un wenn ik nu gahn do, dat ji wo blieven künnt, will ik wedder kommen un jo to mi nehmen. Ji schöllt dor ween, wo ik bün. </w:t>
      </w:r>
    </w:p>
    <w:p w14:paraId="0987A5F2" w14:textId="77777777" w:rsidR="00FD190C" w:rsidRPr="001D5B4C" w:rsidRDefault="00FD190C" w:rsidP="001D5B4C">
      <w:pPr>
        <w:tabs>
          <w:tab w:val="left" w:pos="708"/>
        </w:tabs>
        <w:spacing w:line="288" w:lineRule="auto"/>
        <w:jc w:val="both"/>
        <w:rPr>
          <w:rFonts w:ascii="Leelawadee UI" w:hAnsi="Leelawadee UI" w:cs="Leelawadee UI"/>
        </w:rPr>
      </w:pPr>
      <w:r w:rsidRPr="001D5B4C">
        <w:rPr>
          <w:rFonts w:ascii="Leelawadee UI" w:hAnsi="Leelawadee UI" w:cs="Leelawadee UI"/>
        </w:rPr>
        <w:t>4 Un wonehm ik hingah, den Weg kennt ji.“</w:t>
      </w:r>
    </w:p>
    <w:p w14:paraId="33F5E458" w14:textId="77777777" w:rsidR="00FD190C" w:rsidRPr="001D5B4C" w:rsidRDefault="00FD190C" w:rsidP="001D5B4C">
      <w:pPr>
        <w:tabs>
          <w:tab w:val="left" w:pos="708"/>
        </w:tabs>
        <w:spacing w:line="288" w:lineRule="auto"/>
        <w:jc w:val="both"/>
        <w:rPr>
          <w:rFonts w:ascii="Leelawadee UI" w:hAnsi="Leelawadee UI" w:cs="Leelawadee UI"/>
        </w:rPr>
      </w:pPr>
      <w:r w:rsidRPr="001D5B4C">
        <w:rPr>
          <w:rFonts w:ascii="Leelawadee UI" w:hAnsi="Leelawadee UI" w:cs="Leelawadee UI"/>
        </w:rPr>
        <w:t>5 Thomas seggt to em: „Nee, Herr, wi weet nich, wonehm du hingeihst: woans künnt wi den Weg kennen?“</w:t>
      </w:r>
    </w:p>
    <w:p w14:paraId="7B45DCFB" w14:textId="77777777" w:rsidR="00FD190C" w:rsidRPr="001D5B4C" w:rsidRDefault="00FD190C" w:rsidP="001D5B4C">
      <w:pPr>
        <w:tabs>
          <w:tab w:val="left" w:pos="708"/>
        </w:tabs>
        <w:spacing w:line="288" w:lineRule="auto"/>
        <w:jc w:val="both"/>
        <w:rPr>
          <w:rFonts w:ascii="Leelawadee UI" w:hAnsi="Leelawadee UI" w:cs="Leelawadee UI"/>
        </w:rPr>
      </w:pPr>
      <w:r w:rsidRPr="001D5B4C">
        <w:rPr>
          <w:rFonts w:ascii="Leelawadee UI" w:hAnsi="Leelawadee UI" w:cs="Leelawadee UI"/>
        </w:rPr>
        <w:t>6 Jesus seggt to em: „Ik bün de Weg un de Wohrheit un dat Leven; keeneen kummt to’n Vader - man bloots dörch mi.“</w:t>
      </w:r>
      <w:r w:rsidRPr="001D5B4C">
        <w:rPr>
          <w:rStyle w:val="Funotenzeichen"/>
          <w:rFonts w:ascii="Leelawadee UI" w:hAnsi="Leelawadee UI" w:cs="Leelawadee UI"/>
        </w:rPr>
        <w:footnoteReference w:id="10"/>
      </w:r>
    </w:p>
    <w:p w14:paraId="423B814B" w14:textId="41295BAD" w:rsidR="00FD190C" w:rsidRPr="001D5B4C" w:rsidRDefault="001D5B4C" w:rsidP="001D5B4C">
      <w:pPr>
        <w:pStyle w:val="Textberschriften246"/>
        <w:spacing w:line="288" w:lineRule="auto"/>
      </w:pPr>
      <w:r>
        <w:br w:type="column"/>
      </w:r>
      <w:r w:rsidR="00FD190C" w:rsidRPr="001D5B4C">
        <w:lastRenderedPageBreak/>
        <w:t>III</w:t>
      </w:r>
      <w:r w:rsidR="00FD190C" w:rsidRPr="001D5B4C">
        <w:tab/>
        <w:t>Ut Philipper 4,10-13(14-20)</w:t>
      </w:r>
    </w:p>
    <w:p w14:paraId="7FDBFAAD" w14:textId="77777777" w:rsidR="00FD190C" w:rsidRPr="001D5B4C" w:rsidRDefault="00FD190C" w:rsidP="001D5B4C">
      <w:pPr>
        <w:tabs>
          <w:tab w:val="left" w:pos="708"/>
        </w:tabs>
        <w:spacing w:line="288" w:lineRule="auto"/>
        <w:jc w:val="both"/>
        <w:rPr>
          <w:rFonts w:ascii="Leelawadee UI" w:hAnsi="Leelawadee UI" w:cs="Leelawadee UI"/>
        </w:rPr>
      </w:pPr>
      <w:r w:rsidRPr="001D5B4C">
        <w:rPr>
          <w:rFonts w:ascii="Leelawadee UI" w:hAnsi="Leelawadee UI" w:cs="Leelawadee UI"/>
        </w:rPr>
        <w:t>10 Ik heff mi bannig freut, dat ji wedder upleevt sünd un an mi denken künnen. Dat hett doch wat mit unsen Herrn tau daun. Ji hefft dat twoors al ümmer wullt, aver de Ümstänn’ wiern nich so.</w:t>
      </w:r>
    </w:p>
    <w:p w14:paraId="352CB649" w14:textId="77777777" w:rsidR="00FD190C" w:rsidRPr="001D5B4C" w:rsidRDefault="00FD190C" w:rsidP="001D5B4C">
      <w:pPr>
        <w:tabs>
          <w:tab w:val="left" w:pos="708"/>
        </w:tabs>
        <w:spacing w:line="288" w:lineRule="auto"/>
        <w:jc w:val="both"/>
        <w:rPr>
          <w:rFonts w:ascii="Leelawadee UI" w:hAnsi="Leelawadee UI" w:cs="Leelawadee UI"/>
        </w:rPr>
      </w:pPr>
      <w:r w:rsidRPr="001D5B4C">
        <w:rPr>
          <w:rFonts w:ascii="Leelawadee UI" w:hAnsi="Leelawadee UI" w:cs="Leelawadee UI"/>
        </w:rPr>
        <w:t>11 Ik segg dat nich, wiel dat ik Noot lieden dau; ik heff ja lihrt, mit dat uttaukaamen, wat ik graad heff.</w:t>
      </w:r>
    </w:p>
    <w:p w14:paraId="0F59D6AE" w14:textId="77777777" w:rsidR="00FD190C" w:rsidRPr="001D5B4C" w:rsidRDefault="00FD190C" w:rsidP="001D5B4C">
      <w:pPr>
        <w:tabs>
          <w:tab w:val="left" w:pos="708"/>
        </w:tabs>
        <w:spacing w:line="288" w:lineRule="auto"/>
        <w:jc w:val="both"/>
        <w:rPr>
          <w:rFonts w:ascii="Leelawadee UI" w:hAnsi="Leelawadee UI" w:cs="Leelawadee UI"/>
        </w:rPr>
      </w:pPr>
      <w:r w:rsidRPr="001D5B4C">
        <w:rPr>
          <w:rFonts w:ascii="Leelawadee UI" w:hAnsi="Leelawadee UI" w:cs="Leelawadee UI"/>
        </w:rPr>
        <w:t>12 Ik weet, wo dat is, wenig tau hebben, ik weet, wo dat is, mehr as ’naug tauhebben. In all’s un jedes bün ik inwiest: Satt sien un hungern, rieklich hebben un Noot lieden.</w:t>
      </w:r>
    </w:p>
    <w:p w14:paraId="048D819E" w14:textId="77777777" w:rsidR="00FD190C" w:rsidRPr="001D5B4C" w:rsidRDefault="00FD190C" w:rsidP="001D5B4C">
      <w:pPr>
        <w:tabs>
          <w:tab w:val="left" w:pos="708"/>
        </w:tabs>
        <w:spacing w:line="288" w:lineRule="auto"/>
        <w:jc w:val="both"/>
        <w:rPr>
          <w:rFonts w:ascii="Leelawadee UI" w:hAnsi="Leelawadee UI" w:cs="Leelawadee UI"/>
        </w:rPr>
      </w:pPr>
      <w:r w:rsidRPr="001D5B4C">
        <w:rPr>
          <w:rFonts w:ascii="Leelawadee UI" w:hAnsi="Leelawadee UI" w:cs="Leelawadee UI"/>
        </w:rPr>
        <w:t>13 Ik kann allens dörch den, dei mi stark maakt.</w:t>
      </w:r>
    </w:p>
    <w:p w14:paraId="43B24AE9" w14:textId="77777777" w:rsidR="00FD190C" w:rsidRPr="001D5B4C" w:rsidRDefault="00FD190C" w:rsidP="001D5B4C">
      <w:pPr>
        <w:tabs>
          <w:tab w:val="left" w:pos="708"/>
        </w:tabs>
        <w:spacing w:line="288" w:lineRule="auto"/>
        <w:jc w:val="both"/>
        <w:rPr>
          <w:rFonts w:ascii="Leelawadee UI" w:hAnsi="Leelawadee UI" w:cs="Leelawadee UI"/>
        </w:rPr>
      </w:pPr>
      <w:r w:rsidRPr="001D5B4C">
        <w:rPr>
          <w:rFonts w:ascii="Leelawadee UI" w:hAnsi="Leelawadee UI" w:cs="Leelawadee UI"/>
        </w:rPr>
        <w:t>(14 Avers ji hefft dat gaut maakt, mi in mien Noot bitaustahn.</w:t>
      </w:r>
    </w:p>
    <w:p w14:paraId="29F0B58C" w14:textId="77777777" w:rsidR="00FD190C" w:rsidRPr="001D5B4C" w:rsidRDefault="00FD190C" w:rsidP="001D5B4C">
      <w:pPr>
        <w:tabs>
          <w:tab w:val="left" w:pos="708"/>
        </w:tabs>
        <w:spacing w:line="288" w:lineRule="auto"/>
        <w:jc w:val="both"/>
        <w:rPr>
          <w:rFonts w:ascii="Leelawadee UI" w:hAnsi="Leelawadee UI" w:cs="Leelawadee UI"/>
        </w:rPr>
      </w:pPr>
      <w:r w:rsidRPr="001D5B4C">
        <w:rPr>
          <w:rFonts w:ascii="Leelawadee UI" w:hAnsi="Leelawadee UI" w:cs="Leelawadee UI"/>
        </w:rPr>
        <w:t>15 Ji Philippers weiten dat ja sülben: Siet de Tieden, as ik domals dat Evangelium predigen dä un dat van Mazedonien ut wiedergüng, bün ik mit kien Gemeind’ so verbunnen west as mit juch, dat ik oever Utgaaven un Innahmen afräkent heff.</w:t>
      </w:r>
    </w:p>
    <w:p w14:paraId="12717ABA" w14:textId="77777777" w:rsidR="00FD190C" w:rsidRPr="001D5B4C" w:rsidRDefault="00FD190C" w:rsidP="001D5B4C">
      <w:pPr>
        <w:tabs>
          <w:tab w:val="left" w:pos="708"/>
        </w:tabs>
        <w:spacing w:line="288" w:lineRule="auto"/>
        <w:jc w:val="both"/>
        <w:rPr>
          <w:rFonts w:ascii="Leelawadee UI" w:hAnsi="Leelawadee UI" w:cs="Leelawadee UI"/>
        </w:rPr>
      </w:pPr>
      <w:r w:rsidRPr="001D5B4C">
        <w:rPr>
          <w:rFonts w:ascii="Leelawadee UI" w:hAnsi="Leelawadee UI" w:cs="Leelawadee UI"/>
        </w:rPr>
        <w:t>16 Ji hefft mi ja ok nah Thessalonich dat schickt, wat ik bruuken dä, eenmal un denn noch mal.</w:t>
      </w:r>
    </w:p>
    <w:p w14:paraId="267DF442" w14:textId="77777777" w:rsidR="00FD190C" w:rsidRPr="001D5B4C" w:rsidRDefault="00FD190C" w:rsidP="001D5B4C">
      <w:pPr>
        <w:tabs>
          <w:tab w:val="left" w:pos="708"/>
        </w:tabs>
        <w:spacing w:line="288" w:lineRule="auto"/>
        <w:jc w:val="both"/>
        <w:rPr>
          <w:rFonts w:ascii="Leelawadee UI" w:hAnsi="Leelawadee UI" w:cs="Leelawadee UI"/>
        </w:rPr>
      </w:pPr>
      <w:r w:rsidRPr="001D5B4C">
        <w:rPr>
          <w:rFonts w:ascii="Leelawadee UI" w:hAnsi="Leelawadee UI" w:cs="Leelawadee UI"/>
        </w:rPr>
        <w:t>17 Nich dat ik nah Geschenken janken dau. Man mi geiht dat um de Frucht, dei juch denn tauräkent ward.</w:t>
      </w:r>
    </w:p>
    <w:p w14:paraId="491054C7" w14:textId="77777777" w:rsidR="00FD190C" w:rsidRPr="001D5B4C" w:rsidRDefault="00FD190C" w:rsidP="001D5B4C">
      <w:pPr>
        <w:tabs>
          <w:tab w:val="left" w:pos="708"/>
        </w:tabs>
        <w:spacing w:line="288" w:lineRule="auto"/>
        <w:jc w:val="both"/>
        <w:rPr>
          <w:rFonts w:ascii="Leelawadee UI" w:hAnsi="Leelawadee UI" w:cs="Leelawadee UI"/>
        </w:rPr>
      </w:pPr>
      <w:r w:rsidRPr="001D5B4C">
        <w:rPr>
          <w:rFonts w:ascii="Leelawadee UI" w:hAnsi="Leelawadee UI" w:cs="Leelawadee UI"/>
        </w:rPr>
        <w:t>18 Ik heff allens kreegen, ’naug, ja mihr as ’naug dörch dat, wat Epaphroditus mi von juch bröcht hett. So’n Gaav rückt heil fien. So’n Offer geföllt Gott.</w:t>
      </w:r>
    </w:p>
    <w:p w14:paraId="1291371A" w14:textId="77777777" w:rsidR="00FD190C" w:rsidRPr="001D5B4C" w:rsidRDefault="00FD190C" w:rsidP="001D5B4C">
      <w:pPr>
        <w:tabs>
          <w:tab w:val="left" w:pos="708"/>
        </w:tabs>
        <w:spacing w:line="288" w:lineRule="auto"/>
        <w:jc w:val="both"/>
        <w:rPr>
          <w:rFonts w:ascii="Leelawadee UI" w:hAnsi="Leelawadee UI" w:cs="Leelawadee UI"/>
        </w:rPr>
      </w:pPr>
      <w:r w:rsidRPr="001D5B4C">
        <w:rPr>
          <w:rFonts w:ascii="Leelawadee UI" w:hAnsi="Leelawadee UI" w:cs="Leelawadee UI"/>
        </w:rPr>
        <w:lastRenderedPageBreak/>
        <w:t>19 Mien Gott is so riek; he ward juch allens rieklich ’naug geven, wat ji nöödig hefft, dörch Christus Jesus sien Herrlichkeit.</w:t>
      </w:r>
    </w:p>
    <w:p w14:paraId="67FBADFE" w14:textId="77777777" w:rsidR="00FD190C" w:rsidRPr="001D5B4C" w:rsidRDefault="00FD190C" w:rsidP="001D5B4C">
      <w:pPr>
        <w:tabs>
          <w:tab w:val="left" w:pos="708"/>
        </w:tabs>
        <w:spacing w:line="288" w:lineRule="auto"/>
        <w:jc w:val="both"/>
        <w:rPr>
          <w:rFonts w:ascii="Leelawadee UI" w:hAnsi="Leelawadee UI" w:cs="Leelawadee UI"/>
        </w:rPr>
      </w:pPr>
      <w:r w:rsidRPr="001D5B4C">
        <w:rPr>
          <w:rFonts w:ascii="Leelawadee UI" w:hAnsi="Leelawadee UI" w:cs="Leelawadee UI"/>
        </w:rPr>
        <w:t>20 Unsen Gott un Vadder höört de Herrlichkeit, van eewig Tied tau eewig Tieden. Amen.</w:t>
      </w:r>
      <w:r w:rsidRPr="001D5B4C">
        <w:rPr>
          <w:rStyle w:val="Funotenzeichen"/>
          <w:rFonts w:ascii="Leelawadee UI" w:hAnsi="Leelawadee UI" w:cs="Leelawadee UI"/>
        </w:rPr>
        <w:footnoteReference w:id="11"/>
      </w:r>
    </w:p>
    <w:p w14:paraId="3D4EE967" w14:textId="77777777" w:rsidR="00FD190C" w:rsidRPr="001D5B4C" w:rsidRDefault="00FD190C" w:rsidP="001D5B4C">
      <w:pPr>
        <w:pStyle w:val="Textberschriften246"/>
        <w:spacing w:before="240" w:line="288" w:lineRule="auto"/>
      </w:pPr>
      <w:r w:rsidRPr="001D5B4C">
        <w:t>IV</w:t>
      </w:r>
      <w:r w:rsidRPr="001D5B4C">
        <w:tab/>
        <w:t>Ut Salomo sien Spröökbook 16,1-9</w:t>
      </w:r>
    </w:p>
    <w:p w14:paraId="175CDF20" w14:textId="77777777" w:rsidR="00FD190C" w:rsidRPr="001D5B4C" w:rsidRDefault="00FD190C" w:rsidP="001D5B4C">
      <w:pPr>
        <w:tabs>
          <w:tab w:val="left" w:pos="708"/>
        </w:tabs>
        <w:spacing w:line="288" w:lineRule="auto"/>
        <w:jc w:val="both"/>
        <w:rPr>
          <w:rFonts w:ascii="Leelawadee UI" w:hAnsi="Leelawadee UI" w:cs="Leelawadee UI"/>
        </w:rPr>
      </w:pPr>
      <w:r w:rsidRPr="001D5B4C">
        <w:rPr>
          <w:rFonts w:ascii="Leelawadee UI" w:hAnsi="Leelawadee UI" w:cs="Leelawadee UI"/>
        </w:rPr>
        <w:t>1 De Minsch mag sik dat woll in sien Hart vörnehmen, aver de Herr gifft em dat rechte Woord op de Tung.</w:t>
      </w:r>
    </w:p>
    <w:p w14:paraId="60E885C5" w14:textId="77777777" w:rsidR="00FD190C" w:rsidRPr="001D5B4C" w:rsidRDefault="00FD190C" w:rsidP="001D5B4C">
      <w:pPr>
        <w:tabs>
          <w:tab w:val="left" w:pos="708"/>
        </w:tabs>
        <w:spacing w:line="288" w:lineRule="auto"/>
        <w:jc w:val="both"/>
        <w:rPr>
          <w:rFonts w:ascii="Leelawadee UI" w:hAnsi="Leelawadee UI" w:cs="Leelawadee UI"/>
        </w:rPr>
      </w:pPr>
      <w:r w:rsidRPr="001D5B4C">
        <w:rPr>
          <w:rFonts w:ascii="Leelawadee UI" w:hAnsi="Leelawadee UI" w:cs="Leelawadee UI"/>
        </w:rPr>
        <w:t>2 Jedeneen dünkt sien Weg rein, aver de Herr pröövt de Gedanken.</w:t>
      </w:r>
    </w:p>
    <w:p w14:paraId="5360CAC8" w14:textId="6AAECB7F" w:rsidR="00FD190C" w:rsidRPr="001D5B4C" w:rsidRDefault="00FD190C" w:rsidP="001D5B4C">
      <w:pPr>
        <w:tabs>
          <w:tab w:val="left" w:pos="708"/>
        </w:tabs>
        <w:spacing w:line="288" w:lineRule="auto"/>
        <w:jc w:val="both"/>
        <w:rPr>
          <w:rFonts w:ascii="Leelawadee UI" w:hAnsi="Leelawadee UI" w:cs="Leelawadee UI"/>
        </w:rPr>
      </w:pPr>
      <w:r w:rsidRPr="001D5B4C">
        <w:rPr>
          <w:rFonts w:ascii="Leelawadee UI" w:hAnsi="Leelawadee UI" w:cs="Leelawadee UI"/>
        </w:rPr>
        <w:t>3 Vertroo all dien Wark den Herrn an, so kummt dien Plaan ok tostannen.</w:t>
      </w:r>
      <w:r w:rsidR="001D5B4C">
        <w:rPr>
          <w:rFonts w:ascii="Leelawadee UI" w:hAnsi="Leelawadee UI" w:cs="Leelawadee UI"/>
        </w:rPr>
        <w:t xml:space="preserve"> </w:t>
      </w:r>
    </w:p>
    <w:p w14:paraId="435029EE" w14:textId="77777777" w:rsidR="00FD190C" w:rsidRPr="001D5B4C" w:rsidRDefault="00FD190C" w:rsidP="001D5B4C">
      <w:pPr>
        <w:tabs>
          <w:tab w:val="left" w:pos="708"/>
        </w:tabs>
        <w:spacing w:line="288" w:lineRule="auto"/>
        <w:jc w:val="both"/>
        <w:rPr>
          <w:rFonts w:ascii="Leelawadee UI" w:hAnsi="Leelawadee UI" w:cs="Leelawadee UI"/>
        </w:rPr>
      </w:pPr>
      <w:r w:rsidRPr="001D5B4C">
        <w:rPr>
          <w:rFonts w:ascii="Leelawadee UI" w:hAnsi="Leelawadee UI" w:cs="Leelawadee UI"/>
        </w:rPr>
        <w:t>4 Allns, wat de Herr sik vörnimmt, bringt he ok tostannen, so ok den Gottlosen för den bösen Dag.</w:t>
      </w:r>
    </w:p>
    <w:p w14:paraId="7565700A" w14:textId="77777777" w:rsidR="00FD190C" w:rsidRPr="001D5B4C" w:rsidRDefault="00FD190C" w:rsidP="001D5B4C">
      <w:pPr>
        <w:tabs>
          <w:tab w:val="left" w:pos="708"/>
        </w:tabs>
        <w:spacing w:line="288" w:lineRule="auto"/>
        <w:jc w:val="both"/>
        <w:rPr>
          <w:rFonts w:ascii="Leelawadee UI" w:hAnsi="Leelawadee UI" w:cs="Leelawadee UI"/>
        </w:rPr>
      </w:pPr>
      <w:r w:rsidRPr="001D5B4C">
        <w:rPr>
          <w:rFonts w:ascii="Leelawadee UI" w:hAnsi="Leelawadee UI" w:cs="Leelawadee UI"/>
        </w:rPr>
        <w:t>5 Een’ Minsch mit’n hochmödig Hart kann de Herr nich af; Hand dor op: De blifft nich ohn Straaf.</w:t>
      </w:r>
    </w:p>
    <w:p w14:paraId="4F883501" w14:textId="77777777" w:rsidR="00FD190C" w:rsidRPr="001D5B4C" w:rsidRDefault="00FD190C" w:rsidP="001D5B4C">
      <w:pPr>
        <w:tabs>
          <w:tab w:val="left" w:pos="708"/>
        </w:tabs>
        <w:spacing w:line="288" w:lineRule="auto"/>
        <w:jc w:val="both"/>
        <w:rPr>
          <w:rFonts w:ascii="Leelawadee UI" w:hAnsi="Leelawadee UI" w:cs="Leelawadee UI"/>
        </w:rPr>
      </w:pPr>
      <w:r w:rsidRPr="001D5B4C">
        <w:rPr>
          <w:rFonts w:ascii="Leelawadee UI" w:hAnsi="Leelawadee UI" w:cs="Leelawadee UI"/>
        </w:rPr>
        <w:t>6 Wenn een good un wahrhaftig is, ward Schuld vergeven, un de Gott de Ehr gifft, blifft von dat Leege weg.</w:t>
      </w:r>
    </w:p>
    <w:p w14:paraId="37664D7E" w14:textId="77777777" w:rsidR="00FD190C" w:rsidRPr="001D5B4C" w:rsidRDefault="00FD190C" w:rsidP="001D5B4C">
      <w:pPr>
        <w:tabs>
          <w:tab w:val="left" w:pos="708"/>
        </w:tabs>
        <w:spacing w:line="288" w:lineRule="auto"/>
        <w:jc w:val="both"/>
        <w:rPr>
          <w:rFonts w:ascii="Leelawadee UI" w:hAnsi="Leelawadee UI" w:cs="Leelawadee UI"/>
        </w:rPr>
      </w:pPr>
      <w:r w:rsidRPr="001D5B4C">
        <w:rPr>
          <w:rFonts w:ascii="Leelawadee UI" w:hAnsi="Leelawadee UI" w:cs="Leelawadee UI"/>
        </w:rPr>
        <w:t>7 Wenn de Herr sik freit an den Weg von eenen Minschen, denn lett he siene Fiende sik mit em verdreegen.</w:t>
      </w:r>
    </w:p>
    <w:p w14:paraId="6AB7A45A" w14:textId="77777777" w:rsidR="00FD190C" w:rsidRPr="001D5B4C" w:rsidRDefault="00FD190C" w:rsidP="001D5B4C">
      <w:pPr>
        <w:tabs>
          <w:tab w:val="left" w:pos="708"/>
        </w:tabs>
        <w:spacing w:line="288" w:lineRule="auto"/>
        <w:jc w:val="both"/>
        <w:rPr>
          <w:rFonts w:ascii="Leelawadee UI" w:hAnsi="Leelawadee UI" w:cs="Leelawadee UI"/>
        </w:rPr>
      </w:pPr>
      <w:r w:rsidRPr="001D5B4C">
        <w:rPr>
          <w:rFonts w:ascii="Leelawadee UI" w:hAnsi="Leelawadee UI" w:cs="Leelawadee UI"/>
        </w:rPr>
        <w:t>8 Beter is, wenig hebben un gerecht wesen, as’n groot Inkamen mit Unrecht.</w:t>
      </w:r>
    </w:p>
    <w:p w14:paraId="30AC07E0" w14:textId="12FE8AF7" w:rsidR="001B348C" w:rsidRPr="001D5B4C" w:rsidRDefault="00FD190C" w:rsidP="006E69B3">
      <w:pPr>
        <w:tabs>
          <w:tab w:val="left" w:pos="708"/>
        </w:tabs>
        <w:spacing w:line="288" w:lineRule="auto"/>
        <w:jc w:val="both"/>
        <w:rPr>
          <w:rFonts w:ascii="Leelawadee UI" w:hAnsi="Leelawadee UI" w:cs="Leelawadee UI"/>
        </w:rPr>
      </w:pPr>
      <w:r w:rsidRPr="001D5B4C">
        <w:rPr>
          <w:rFonts w:ascii="Leelawadee UI" w:hAnsi="Leelawadee UI" w:cs="Leelawadee UI"/>
        </w:rPr>
        <w:t>9 Dat Minschenhart denkt sik sienen Weg, aver de Herr stüert sienen Schritt.</w:t>
      </w:r>
      <w:r w:rsidRPr="001D5B4C">
        <w:rPr>
          <w:rStyle w:val="Funotenzeichen"/>
          <w:rFonts w:ascii="Leelawadee UI" w:hAnsi="Leelawadee UI" w:cs="Leelawadee UI"/>
        </w:rPr>
        <w:footnoteReference w:id="12"/>
      </w:r>
      <w:bookmarkStart w:id="2" w:name="_GoBack"/>
      <w:bookmarkEnd w:id="0"/>
      <w:bookmarkEnd w:id="2"/>
    </w:p>
    <w:sectPr w:rsidR="001B348C" w:rsidRPr="001D5B4C" w:rsidSect="0014067D">
      <w:headerReference w:type="default" r:id="rId11"/>
      <w:pgSz w:w="16838" w:h="11906" w:orient="landscape" w:code="9"/>
      <w:pgMar w:top="1440" w:right="1440" w:bottom="1440" w:left="1440" w:header="720" w:footer="720" w:gutter="0"/>
      <w:cols w:num="2"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2E920BA" w14:textId="77777777" w:rsidR="001532F1" w:rsidRDefault="001532F1" w:rsidP="00DC3D67">
      <w:r>
        <w:separator/>
      </w:r>
    </w:p>
  </w:endnote>
  <w:endnote w:type="continuationSeparator" w:id="0">
    <w:p w14:paraId="1B2755E3" w14:textId="77777777" w:rsidR="001532F1" w:rsidRDefault="001532F1" w:rsidP="00DC3D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Helvetica Neue">
    <w:altName w:val="Times New Roman"/>
    <w:charset w:val="00"/>
    <w:family w:val="roman"/>
    <w:pitch w:val="default"/>
  </w:font>
  <w:font w:name="Arial Unicode MS">
    <w:altName w:val="Malgun Gothic Semilight"/>
    <w:panose1 w:val="020B0604020202020204"/>
    <w:charset w:val="80"/>
    <w:family w:val="swiss"/>
    <w:pitch w:val="variable"/>
    <w:sig w:usb0="00000000" w:usb1="E9DFFFFF" w:usb2="0000003F" w:usb3="00000000" w:csb0="003F01FF" w:csb1="00000000"/>
  </w:font>
  <w:font w:name="Leelawadee UI">
    <w:altName w:val="Arial Unicode MS"/>
    <w:panose1 w:val="020B0502040204020203"/>
    <w:charset w:val="00"/>
    <w:family w:val="swiss"/>
    <w:pitch w:val="variable"/>
    <w:sig w:usb0="A3000003" w:usb1="00000000" w:usb2="00010000" w:usb3="00000000" w:csb0="00010101"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D15C309" w14:textId="77777777" w:rsidR="001532F1" w:rsidRDefault="001532F1" w:rsidP="00DC3D67">
      <w:r>
        <w:separator/>
      </w:r>
    </w:p>
  </w:footnote>
  <w:footnote w:type="continuationSeparator" w:id="0">
    <w:p w14:paraId="5C54C2D0" w14:textId="77777777" w:rsidR="001532F1" w:rsidRDefault="001532F1" w:rsidP="00DC3D67">
      <w:r>
        <w:continuationSeparator/>
      </w:r>
    </w:p>
  </w:footnote>
  <w:footnote w:id="1">
    <w:p w14:paraId="5E956EAA" w14:textId="77777777" w:rsidR="00FD190C" w:rsidRPr="001D5B4C" w:rsidRDefault="00FD190C" w:rsidP="00FD190C">
      <w:pPr>
        <w:spacing w:line="300" w:lineRule="exact"/>
        <w:rPr>
          <w:rFonts w:ascii="Leelawadee UI" w:hAnsi="Leelawadee UI" w:cs="Leelawadee UI"/>
          <w:sz w:val="18"/>
          <w:szCs w:val="18"/>
        </w:rPr>
      </w:pPr>
      <w:r w:rsidRPr="001D5B4C">
        <w:rPr>
          <w:rStyle w:val="Funotenzeichen"/>
          <w:rFonts w:ascii="Leelawadee UI" w:hAnsi="Leelawadee UI" w:cs="Leelawadee UI"/>
          <w:sz w:val="18"/>
          <w:szCs w:val="18"/>
        </w:rPr>
        <w:footnoteRef/>
      </w:r>
      <w:r w:rsidRPr="001D5B4C">
        <w:rPr>
          <w:rFonts w:ascii="Leelawadee UI" w:hAnsi="Leelawadee UI" w:cs="Leelawadee UI"/>
          <w:sz w:val="18"/>
          <w:szCs w:val="18"/>
        </w:rPr>
        <w:t xml:space="preserve"> Översetterkring Minden, 2019.</w:t>
      </w:r>
    </w:p>
  </w:footnote>
  <w:footnote w:id="2">
    <w:p w14:paraId="25C35ECE" w14:textId="77777777" w:rsidR="00FD190C" w:rsidRPr="001D5B4C" w:rsidRDefault="00FD190C" w:rsidP="00FD190C">
      <w:pPr>
        <w:pStyle w:val="Funotentext"/>
        <w:rPr>
          <w:rFonts w:ascii="Leelawadee UI" w:hAnsi="Leelawadee UI" w:cs="Leelawadee UI"/>
          <w:sz w:val="18"/>
          <w:szCs w:val="18"/>
        </w:rPr>
      </w:pPr>
      <w:r w:rsidRPr="001D5B4C">
        <w:rPr>
          <w:rStyle w:val="Funotenzeichen"/>
          <w:rFonts w:ascii="Leelawadee UI" w:hAnsi="Leelawadee UI" w:cs="Leelawadee UI"/>
          <w:sz w:val="18"/>
          <w:szCs w:val="18"/>
        </w:rPr>
        <w:footnoteRef/>
      </w:r>
      <w:r w:rsidRPr="001D5B4C">
        <w:rPr>
          <w:rFonts w:ascii="Leelawadee UI" w:hAnsi="Leelawadee UI" w:cs="Leelawadee UI"/>
          <w:sz w:val="18"/>
          <w:szCs w:val="18"/>
        </w:rPr>
        <w:t xml:space="preserve"> </w:t>
      </w:r>
      <w:r w:rsidRPr="001D5B4C">
        <w:rPr>
          <w:rFonts w:ascii="Leelawadee UI" w:hAnsi="Leelawadee UI" w:cs="Leelawadee UI"/>
          <w:iCs/>
          <w:sz w:val="18"/>
          <w:szCs w:val="18"/>
        </w:rPr>
        <w:t xml:space="preserve"> „tegenkrabben“ = schaden, Widerstand leisten</w:t>
      </w:r>
    </w:p>
  </w:footnote>
  <w:footnote w:id="3">
    <w:p w14:paraId="5318BFA7" w14:textId="77777777" w:rsidR="00FD190C" w:rsidRPr="001D5B4C" w:rsidRDefault="00FD190C" w:rsidP="00FD190C">
      <w:pPr>
        <w:pStyle w:val="Funotentext"/>
        <w:rPr>
          <w:rFonts w:ascii="Leelawadee UI" w:hAnsi="Leelawadee UI" w:cs="Leelawadee UI"/>
          <w:sz w:val="18"/>
          <w:szCs w:val="18"/>
        </w:rPr>
      </w:pPr>
      <w:r w:rsidRPr="001D5B4C">
        <w:rPr>
          <w:rStyle w:val="Funotenzeichen"/>
          <w:rFonts w:ascii="Leelawadee UI" w:hAnsi="Leelawadee UI" w:cs="Leelawadee UI"/>
          <w:sz w:val="18"/>
          <w:szCs w:val="18"/>
        </w:rPr>
        <w:footnoteRef/>
      </w:r>
      <w:r w:rsidRPr="001D5B4C">
        <w:rPr>
          <w:rFonts w:ascii="Leelawadee UI" w:hAnsi="Leelawadee UI" w:cs="Leelawadee UI"/>
          <w:sz w:val="18"/>
          <w:szCs w:val="18"/>
        </w:rPr>
        <w:t xml:space="preserve"> </w:t>
      </w:r>
      <w:r w:rsidRPr="001D5B4C">
        <w:rPr>
          <w:rFonts w:ascii="Leelawadee UI" w:hAnsi="Leelawadee UI" w:cs="Leelawadee UI"/>
          <w:iCs/>
          <w:sz w:val="18"/>
          <w:szCs w:val="18"/>
        </w:rPr>
        <w:t>„net“ (ostfr.) = „jüst</w:t>
      </w:r>
    </w:p>
  </w:footnote>
  <w:footnote w:id="4">
    <w:p w14:paraId="777D5A0F" w14:textId="77777777" w:rsidR="00FD190C" w:rsidRPr="001D5B4C" w:rsidRDefault="00FD190C" w:rsidP="00FD190C">
      <w:pPr>
        <w:pStyle w:val="Funotentext"/>
        <w:rPr>
          <w:rFonts w:ascii="Leelawadee UI" w:hAnsi="Leelawadee UI" w:cs="Leelawadee UI"/>
          <w:sz w:val="18"/>
          <w:szCs w:val="18"/>
        </w:rPr>
      </w:pPr>
      <w:r w:rsidRPr="001D5B4C">
        <w:rPr>
          <w:rStyle w:val="Funotenzeichen"/>
          <w:rFonts w:ascii="Leelawadee UI" w:hAnsi="Leelawadee UI" w:cs="Leelawadee UI"/>
          <w:sz w:val="18"/>
          <w:szCs w:val="18"/>
        </w:rPr>
        <w:footnoteRef/>
      </w:r>
      <w:r w:rsidRPr="001D5B4C">
        <w:rPr>
          <w:rFonts w:ascii="Leelawadee UI" w:hAnsi="Leelawadee UI" w:cs="Leelawadee UI"/>
          <w:sz w:val="18"/>
          <w:szCs w:val="18"/>
        </w:rPr>
        <w:t xml:space="preserve"> </w:t>
      </w:r>
      <w:r w:rsidRPr="001D5B4C">
        <w:rPr>
          <w:rFonts w:ascii="Leelawadee UI" w:hAnsi="Leelawadee UI" w:cs="Leelawadee UI"/>
          <w:iCs/>
          <w:sz w:val="18"/>
          <w:szCs w:val="18"/>
        </w:rPr>
        <w:t>„trüseln“ = wanken</w:t>
      </w:r>
    </w:p>
  </w:footnote>
  <w:footnote w:id="5">
    <w:p w14:paraId="1EF4DCF9" w14:textId="195F32EA" w:rsidR="00FD190C" w:rsidRPr="001D5B4C" w:rsidRDefault="00FD190C" w:rsidP="00FD190C">
      <w:pPr>
        <w:pStyle w:val="Funotentext"/>
        <w:rPr>
          <w:rFonts w:ascii="Leelawadee UI" w:hAnsi="Leelawadee UI" w:cs="Leelawadee UI"/>
          <w:sz w:val="18"/>
          <w:szCs w:val="18"/>
        </w:rPr>
      </w:pPr>
      <w:r w:rsidRPr="001D5B4C">
        <w:rPr>
          <w:rStyle w:val="Funotenzeichen"/>
          <w:rFonts w:ascii="Leelawadee UI" w:hAnsi="Leelawadee UI" w:cs="Leelawadee UI"/>
          <w:sz w:val="18"/>
          <w:szCs w:val="18"/>
        </w:rPr>
        <w:footnoteRef/>
      </w:r>
      <w:r w:rsidRPr="001D5B4C">
        <w:rPr>
          <w:rFonts w:ascii="Leelawadee UI" w:hAnsi="Leelawadee UI" w:cs="Leelawadee UI"/>
          <w:sz w:val="18"/>
          <w:szCs w:val="18"/>
        </w:rPr>
        <w:t xml:space="preserve"> OLe, </w:t>
      </w:r>
      <w:r w:rsidR="001D5B4C" w:rsidRPr="001D5B4C">
        <w:rPr>
          <w:rFonts w:ascii="Leelawadee UI" w:hAnsi="Leelawadee UI" w:cs="Leelawadee UI"/>
          <w:sz w:val="18"/>
          <w:szCs w:val="18"/>
        </w:rPr>
        <w:t>in Christians-Albrecht, Anita (Hg.): Plattdüütsch Lektionar im Auftrag der Plattform „Plattdüütsch in de Kark“. Burgdorf 2004</w:t>
      </w:r>
      <w:r w:rsidR="001D5B4C" w:rsidRPr="001D5B4C">
        <w:rPr>
          <w:rFonts w:ascii="Leelawadee UI" w:hAnsi="Leelawadee UI" w:cs="Leelawadee UI"/>
          <w:iCs/>
          <w:sz w:val="18"/>
          <w:szCs w:val="18"/>
        </w:rPr>
        <w:t>.</w:t>
      </w:r>
    </w:p>
  </w:footnote>
  <w:footnote w:id="6">
    <w:p w14:paraId="32CE091C" w14:textId="77777777" w:rsidR="00FD190C" w:rsidRPr="001D5B4C" w:rsidRDefault="00FD190C" w:rsidP="00FD190C">
      <w:pPr>
        <w:pStyle w:val="Funotentext"/>
        <w:rPr>
          <w:rFonts w:ascii="Leelawadee UI" w:hAnsi="Leelawadee UI" w:cs="Leelawadee UI"/>
          <w:sz w:val="18"/>
          <w:szCs w:val="18"/>
        </w:rPr>
      </w:pPr>
      <w:r w:rsidRPr="001D5B4C">
        <w:rPr>
          <w:rStyle w:val="Funotenzeichen"/>
          <w:rFonts w:ascii="Leelawadee UI" w:hAnsi="Leelawadee UI" w:cs="Leelawadee UI"/>
          <w:sz w:val="18"/>
          <w:szCs w:val="18"/>
        </w:rPr>
        <w:footnoteRef/>
      </w:r>
      <w:r w:rsidRPr="001D5B4C">
        <w:rPr>
          <w:rFonts w:ascii="Leelawadee UI" w:hAnsi="Leelawadee UI" w:cs="Leelawadee UI"/>
          <w:sz w:val="18"/>
          <w:szCs w:val="18"/>
        </w:rPr>
        <w:t xml:space="preserve"> “Randjen” = „wat verdeenen“</w:t>
      </w:r>
    </w:p>
  </w:footnote>
  <w:footnote w:id="7">
    <w:p w14:paraId="25404A0B" w14:textId="77777777" w:rsidR="00FD190C" w:rsidRPr="001D5B4C" w:rsidRDefault="00FD190C" w:rsidP="00FD190C">
      <w:pPr>
        <w:pStyle w:val="Funotentext"/>
        <w:rPr>
          <w:rFonts w:ascii="Leelawadee UI" w:hAnsi="Leelawadee UI" w:cs="Leelawadee UI"/>
          <w:sz w:val="18"/>
          <w:szCs w:val="18"/>
        </w:rPr>
      </w:pPr>
      <w:r w:rsidRPr="001D5B4C">
        <w:rPr>
          <w:rStyle w:val="Funotenzeichen"/>
          <w:rFonts w:ascii="Leelawadee UI" w:hAnsi="Leelawadee UI" w:cs="Leelawadee UI"/>
          <w:sz w:val="18"/>
          <w:szCs w:val="18"/>
        </w:rPr>
        <w:footnoteRef/>
      </w:r>
      <w:r w:rsidRPr="001D5B4C">
        <w:rPr>
          <w:rFonts w:ascii="Leelawadee UI" w:hAnsi="Leelawadee UI" w:cs="Leelawadee UI"/>
          <w:sz w:val="18"/>
          <w:szCs w:val="18"/>
        </w:rPr>
        <w:t xml:space="preserve"> net“ (ostfr.) = „jüst</w:t>
      </w:r>
    </w:p>
  </w:footnote>
  <w:footnote w:id="8">
    <w:p w14:paraId="2E655DCA" w14:textId="182DAF33" w:rsidR="00FD190C" w:rsidRPr="001D5B4C" w:rsidRDefault="00FD190C" w:rsidP="00FD190C">
      <w:pPr>
        <w:pStyle w:val="Funotentext"/>
        <w:rPr>
          <w:rFonts w:ascii="Leelawadee UI" w:hAnsi="Leelawadee UI" w:cs="Leelawadee UI"/>
          <w:sz w:val="18"/>
          <w:szCs w:val="18"/>
        </w:rPr>
      </w:pPr>
      <w:r w:rsidRPr="001D5B4C">
        <w:rPr>
          <w:rStyle w:val="Funotenzeichen"/>
          <w:rFonts w:ascii="Leelawadee UI" w:hAnsi="Leelawadee UI" w:cs="Leelawadee UI"/>
          <w:sz w:val="18"/>
          <w:szCs w:val="18"/>
        </w:rPr>
        <w:footnoteRef/>
      </w:r>
      <w:r w:rsidRPr="001D5B4C">
        <w:rPr>
          <w:rFonts w:ascii="Leelawadee UI" w:hAnsi="Leelawadee UI" w:cs="Leelawadee UI"/>
          <w:sz w:val="18"/>
          <w:szCs w:val="18"/>
        </w:rPr>
        <w:t xml:space="preserve"> OLe, </w:t>
      </w:r>
      <w:r w:rsidR="001D5B4C" w:rsidRPr="001D5B4C">
        <w:rPr>
          <w:rFonts w:ascii="Leelawadee UI" w:hAnsi="Leelawadee UI" w:cs="Leelawadee UI"/>
          <w:sz w:val="18"/>
          <w:szCs w:val="18"/>
        </w:rPr>
        <w:t>in Christians-Albrecht, Anita (Hg.): Plattdüütsch Lektionar im Auftrag der Plattform „Plattdüütsch in de Kark“. Burgdorf 2004</w:t>
      </w:r>
      <w:r w:rsidR="001D5B4C" w:rsidRPr="001D5B4C">
        <w:rPr>
          <w:rFonts w:ascii="Leelawadee UI" w:hAnsi="Leelawadee UI" w:cs="Leelawadee UI"/>
          <w:iCs/>
          <w:sz w:val="18"/>
          <w:szCs w:val="18"/>
        </w:rPr>
        <w:t>.</w:t>
      </w:r>
    </w:p>
  </w:footnote>
  <w:footnote w:id="9">
    <w:p w14:paraId="01CBE767" w14:textId="3E9ACB23" w:rsidR="00FD190C" w:rsidRPr="001D5B4C" w:rsidRDefault="00FD190C" w:rsidP="00FD190C">
      <w:pPr>
        <w:pStyle w:val="Funotentext"/>
        <w:rPr>
          <w:rFonts w:ascii="Leelawadee UI" w:hAnsi="Leelawadee UI" w:cs="Leelawadee UI"/>
          <w:sz w:val="18"/>
          <w:szCs w:val="18"/>
        </w:rPr>
      </w:pPr>
      <w:r w:rsidRPr="001D5B4C">
        <w:rPr>
          <w:rStyle w:val="Funotenzeichen"/>
          <w:rFonts w:ascii="Leelawadee UI" w:hAnsi="Leelawadee UI" w:cs="Leelawadee UI"/>
          <w:sz w:val="18"/>
          <w:szCs w:val="18"/>
        </w:rPr>
        <w:footnoteRef/>
      </w:r>
      <w:r w:rsidRPr="001D5B4C">
        <w:rPr>
          <w:rFonts w:ascii="Leelawadee UI" w:hAnsi="Leelawadee UI" w:cs="Leelawadee UI"/>
          <w:sz w:val="18"/>
          <w:szCs w:val="18"/>
        </w:rPr>
        <w:t xml:space="preserve"> OLe, </w:t>
      </w:r>
      <w:r w:rsidR="001D5B4C" w:rsidRPr="001D5B4C">
        <w:rPr>
          <w:rFonts w:ascii="Leelawadee UI" w:hAnsi="Leelawadee UI" w:cs="Leelawadee UI"/>
          <w:sz w:val="18"/>
          <w:szCs w:val="18"/>
        </w:rPr>
        <w:t>in Christians-Albrecht, Anita (Hg.): Plattdüütsch Lektionar im Auftrag der Plattform „Plattdüütsch in de Kark“. Burgdorf 2004</w:t>
      </w:r>
      <w:r w:rsidR="001D5B4C" w:rsidRPr="001D5B4C">
        <w:rPr>
          <w:rFonts w:ascii="Leelawadee UI" w:hAnsi="Leelawadee UI" w:cs="Leelawadee UI"/>
          <w:iCs/>
          <w:sz w:val="18"/>
          <w:szCs w:val="18"/>
        </w:rPr>
        <w:t>.</w:t>
      </w:r>
    </w:p>
  </w:footnote>
  <w:footnote w:id="10">
    <w:p w14:paraId="067905CE" w14:textId="05486D47" w:rsidR="00FD190C" w:rsidRPr="001D5B4C" w:rsidRDefault="00FD190C" w:rsidP="00FD190C">
      <w:pPr>
        <w:tabs>
          <w:tab w:val="left" w:pos="708"/>
        </w:tabs>
        <w:jc w:val="both"/>
        <w:rPr>
          <w:rFonts w:ascii="Leelawadee UI" w:hAnsi="Leelawadee UI" w:cs="Leelawadee UI"/>
          <w:sz w:val="18"/>
          <w:szCs w:val="18"/>
        </w:rPr>
      </w:pPr>
      <w:r w:rsidRPr="001D5B4C">
        <w:rPr>
          <w:rStyle w:val="Funotenzeichen"/>
          <w:rFonts w:ascii="Leelawadee UI" w:hAnsi="Leelawadee UI" w:cs="Leelawadee UI"/>
          <w:sz w:val="18"/>
          <w:szCs w:val="18"/>
        </w:rPr>
        <w:footnoteRef/>
      </w:r>
      <w:r w:rsidRPr="001D5B4C">
        <w:rPr>
          <w:rFonts w:ascii="Leelawadee UI" w:hAnsi="Leelawadee UI" w:cs="Leelawadee UI"/>
          <w:sz w:val="18"/>
          <w:szCs w:val="18"/>
        </w:rPr>
        <w:t xml:space="preserve"> Hermann Rathjens, </w:t>
      </w:r>
      <w:r w:rsidR="001D5B4C" w:rsidRPr="001D5B4C">
        <w:rPr>
          <w:rFonts w:ascii="Leelawadee UI" w:hAnsi="Leelawadee UI" w:cs="Leelawadee UI"/>
          <w:sz w:val="18"/>
          <w:szCs w:val="18"/>
        </w:rPr>
        <w:t>in Christians-Albrecht, Anita (Hg.): Plattdüütsch Lektionar im Auftrag der Plattform „Plattdüütsch in de Kark“. Burgdorf 2004</w:t>
      </w:r>
      <w:r w:rsidR="001D5B4C" w:rsidRPr="001D5B4C">
        <w:rPr>
          <w:rFonts w:ascii="Leelawadee UI" w:hAnsi="Leelawadee UI" w:cs="Leelawadee UI"/>
          <w:iCs/>
          <w:sz w:val="18"/>
          <w:szCs w:val="18"/>
        </w:rPr>
        <w:t>.</w:t>
      </w:r>
    </w:p>
  </w:footnote>
  <w:footnote w:id="11">
    <w:p w14:paraId="6BE069D5" w14:textId="5BE64C52" w:rsidR="00FD190C" w:rsidRPr="001D5B4C" w:rsidRDefault="00FD190C" w:rsidP="00FD190C">
      <w:pPr>
        <w:tabs>
          <w:tab w:val="left" w:pos="708"/>
        </w:tabs>
        <w:jc w:val="both"/>
        <w:rPr>
          <w:rFonts w:ascii="Leelawadee UI" w:hAnsi="Leelawadee UI" w:cs="Leelawadee UI"/>
          <w:sz w:val="18"/>
          <w:szCs w:val="18"/>
        </w:rPr>
      </w:pPr>
      <w:r w:rsidRPr="001D5B4C">
        <w:rPr>
          <w:rStyle w:val="Funotenzeichen"/>
          <w:rFonts w:ascii="Leelawadee UI" w:hAnsi="Leelawadee UI" w:cs="Leelawadee UI"/>
          <w:sz w:val="18"/>
          <w:szCs w:val="18"/>
        </w:rPr>
        <w:footnoteRef/>
      </w:r>
      <w:r w:rsidRPr="001D5B4C">
        <w:rPr>
          <w:rFonts w:ascii="Leelawadee UI" w:hAnsi="Leelawadee UI" w:cs="Leelawadee UI"/>
          <w:sz w:val="18"/>
          <w:szCs w:val="18"/>
        </w:rPr>
        <w:t xml:space="preserve"> AG Mecklenburg. </w:t>
      </w:r>
      <w:r w:rsidR="001D5B4C" w:rsidRPr="001D5B4C">
        <w:rPr>
          <w:rFonts w:ascii="Leelawadee UI" w:hAnsi="Leelawadee UI" w:cs="Leelawadee UI"/>
          <w:sz w:val="18"/>
          <w:szCs w:val="18"/>
        </w:rPr>
        <w:t>in Christians-Albrecht, Anita (Hg.): Plattdüütsch Lektionar im Auftrag der Plattform „Plattdüütsch in de Kark“. Burgdorf 2004</w:t>
      </w:r>
      <w:r w:rsidR="001D5B4C" w:rsidRPr="001D5B4C">
        <w:rPr>
          <w:rFonts w:ascii="Leelawadee UI" w:hAnsi="Leelawadee UI" w:cs="Leelawadee UI"/>
          <w:iCs/>
          <w:sz w:val="18"/>
          <w:szCs w:val="18"/>
        </w:rPr>
        <w:t>.</w:t>
      </w:r>
    </w:p>
  </w:footnote>
  <w:footnote w:id="12">
    <w:p w14:paraId="5864AF9C" w14:textId="0FF027E8" w:rsidR="00FD190C" w:rsidRPr="001D5B4C" w:rsidRDefault="00FD190C" w:rsidP="001D5B4C">
      <w:pPr>
        <w:tabs>
          <w:tab w:val="left" w:pos="708"/>
        </w:tabs>
        <w:jc w:val="both"/>
        <w:rPr>
          <w:rFonts w:ascii="Leelawadee UI" w:hAnsi="Leelawadee UI" w:cs="Leelawadee UI"/>
          <w:sz w:val="18"/>
          <w:szCs w:val="18"/>
        </w:rPr>
      </w:pPr>
      <w:r w:rsidRPr="001D5B4C">
        <w:rPr>
          <w:rStyle w:val="Funotenzeichen"/>
          <w:rFonts w:ascii="Leelawadee UI" w:hAnsi="Leelawadee UI" w:cs="Leelawadee UI"/>
          <w:sz w:val="18"/>
          <w:szCs w:val="18"/>
        </w:rPr>
        <w:footnoteRef/>
      </w:r>
      <w:r w:rsidRPr="001D5B4C">
        <w:rPr>
          <w:rFonts w:ascii="Leelawadee UI" w:hAnsi="Leelawadee UI" w:cs="Leelawadee UI"/>
          <w:sz w:val="18"/>
          <w:szCs w:val="18"/>
        </w:rPr>
        <w:t xml:space="preserve"> Fritz Börchers, </w:t>
      </w:r>
      <w:r w:rsidR="001D5B4C" w:rsidRPr="001D5B4C">
        <w:rPr>
          <w:rFonts w:ascii="Leelawadee UI" w:hAnsi="Leelawadee UI" w:cs="Leelawadee UI"/>
          <w:sz w:val="18"/>
          <w:szCs w:val="18"/>
        </w:rPr>
        <w:t>in Christians-Albrecht, Anita (Hg.): Plattdüütsch Lektionar im Auftrag der Plattform „Plattdüütsch in de Kark“. Burgdorf 2004</w:t>
      </w:r>
      <w:r w:rsidR="001D5B4C" w:rsidRPr="001D5B4C">
        <w:rPr>
          <w:rFonts w:ascii="Leelawadee UI" w:hAnsi="Leelawadee UI" w:cs="Leelawadee UI"/>
          <w:iCs/>
          <w:sz w:val="18"/>
          <w:szCs w:val="18"/>
        </w:rPr>
        <w:t>.</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11A0605" w14:textId="77777777" w:rsidR="00976080" w:rsidRDefault="00976080" w:rsidP="00976080">
    <w:pPr>
      <w:pStyle w:val="Text"/>
      <w:tabs>
        <w:tab w:val="left" w:pos="7513"/>
      </w:tabs>
      <w:rPr>
        <w:rFonts w:ascii="Leelawadee UI" w:hAnsi="Leelawadee UI" w:cs="Leelawadee UI"/>
        <w:color w:val="A6A6A6" w:themeColor="background1" w:themeShade="A6"/>
        <w:sz w:val="20"/>
        <w:szCs w:val="20"/>
      </w:rPr>
    </w:pPr>
    <w:r w:rsidRPr="006B1D5D">
      <w:rPr>
        <w:rFonts w:ascii="Leelawadee UI" w:hAnsi="Leelawadee UI" w:cs="Leelawadee UI"/>
        <w:color w:val="A6A6A6" w:themeColor="background1" w:themeShade="A6"/>
        <w:sz w:val="20"/>
        <w:szCs w:val="20"/>
      </w:rPr>
      <w:t xml:space="preserve">Plattdüütsch Perikopenbook </w:t>
    </w:r>
  </w:p>
  <w:p w14:paraId="3B1C004D" w14:textId="3239033D" w:rsidR="00976080" w:rsidRPr="00976080" w:rsidRDefault="00976080" w:rsidP="00976080">
    <w:pPr>
      <w:pStyle w:val="Text"/>
      <w:tabs>
        <w:tab w:val="left" w:pos="7513"/>
      </w:tabs>
      <w:rPr>
        <w:rFonts w:ascii="Leelawadee UI" w:hAnsi="Leelawadee UI" w:cs="Leelawadee UI"/>
        <w:color w:val="A6A6A6" w:themeColor="background1" w:themeShade="A6"/>
        <w:sz w:val="20"/>
        <w:szCs w:val="42"/>
      </w:rPr>
    </w:pPr>
    <w:r w:rsidRPr="006B1D5D">
      <w:rPr>
        <w:rFonts w:ascii="Leelawadee UI" w:hAnsi="Leelawadee UI" w:cs="Leelawadee UI"/>
        <w:color w:val="A6A6A6" w:themeColor="background1" w:themeShade="A6"/>
        <w:sz w:val="20"/>
        <w:szCs w:val="20"/>
      </w:rPr>
      <w:t>Plattdüütsch</w:t>
    </w:r>
    <w:r w:rsidRPr="006B1D5D">
      <w:rPr>
        <w:rFonts w:ascii="Leelawadee UI" w:hAnsi="Leelawadee UI" w:cs="Leelawadee UI"/>
        <w:color w:val="A6A6A6" w:themeColor="background1" w:themeShade="A6"/>
        <w:sz w:val="20"/>
        <w:szCs w:val="42"/>
      </w:rPr>
      <w:t xml:space="preserve"> in de Kark, Pastorin Imke Schwarz (Hg.)</w:t>
    </w:r>
  </w:p>
  <w:p w14:paraId="0EC0187D" w14:textId="77777777" w:rsidR="00976080" w:rsidRDefault="00976080">
    <w:pPr>
      <w:pStyle w:val="Kopfzeile"/>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3DF66472"/>
    <w:lvl w:ilvl="0">
      <w:start w:val="1"/>
      <w:numFmt w:val="decimal"/>
      <w:pStyle w:val="Listennummer5"/>
      <w:lvlText w:val="%1."/>
      <w:lvlJc w:val="left"/>
      <w:pPr>
        <w:tabs>
          <w:tab w:val="num" w:pos="1800"/>
        </w:tabs>
        <w:ind w:left="1800" w:hanging="360"/>
      </w:pPr>
    </w:lvl>
  </w:abstractNum>
  <w:abstractNum w:abstractNumId="1" w15:restartNumberingAfterBreak="0">
    <w:nsid w:val="FFFFFF7D"/>
    <w:multiLevelType w:val="singleLevel"/>
    <w:tmpl w:val="3E36282A"/>
    <w:lvl w:ilvl="0">
      <w:start w:val="1"/>
      <w:numFmt w:val="decimal"/>
      <w:pStyle w:val="Listennummer4"/>
      <w:lvlText w:val="%1."/>
      <w:lvlJc w:val="left"/>
      <w:pPr>
        <w:tabs>
          <w:tab w:val="num" w:pos="1440"/>
        </w:tabs>
        <w:ind w:left="1440" w:hanging="360"/>
      </w:pPr>
    </w:lvl>
  </w:abstractNum>
  <w:abstractNum w:abstractNumId="2" w15:restartNumberingAfterBreak="0">
    <w:nsid w:val="FFFFFF7E"/>
    <w:multiLevelType w:val="singleLevel"/>
    <w:tmpl w:val="B41E802A"/>
    <w:lvl w:ilvl="0">
      <w:start w:val="1"/>
      <w:numFmt w:val="decimal"/>
      <w:pStyle w:val="Listennummer3"/>
      <w:lvlText w:val="%1."/>
      <w:lvlJc w:val="left"/>
      <w:pPr>
        <w:tabs>
          <w:tab w:val="num" w:pos="1080"/>
        </w:tabs>
        <w:ind w:left="1080" w:hanging="360"/>
      </w:pPr>
    </w:lvl>
  </w:abstractNum>
  <w:abstractNum w:abstractNumId="3" w15:restartNumberingAfterBreak="0">
    <w:nsid w:val="FFFFFF7F"/>
    <w:multiLevelType w:val="singleLevel"/>
    <w:tmpl w:val="F29A802C"/>
    <w:lvl w:ilvl="0">
      <w:start w:val="1"/>
      <w:numFmt w:val="decimal"/>
      <w:pStyle w:val="Listennummer2"/>
      <w:lvlText w:val="%1."/>
      <w:lvlJc w:val="left"/>
      <w:pPr>
        <w:tabs>
          <w:tab w:val="num" w:pos="720"/>
        </w:tabs>
        <w:ind w:left="720" w:hanging="360"/>
      </w:pPr>
    </w:lvl>
  </w:abstractNum>
  <w:abstractNum w:abstractNumId="4" w15:restartNumberingAfterBreak="0">
    <w:nsid w:val="FFFFFF80"/>
    <w:multiLevelType w:val="singleLevel"/>
    <w:tmpl w:val="7C44ABA6"/>
    <w:lvl w:ilvl="0">
      <w:start w:val="1"/>
      <w:numFmt w:val="bullet"/>
      <w:pStyle w:val="Aufzhlungszeichen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69347BDE"/>
    <w:lvl w:ilvl="0">
      <w:start w:val="1"/>
      <w:numFmt w:val="bullet"/>
      <w:pStyle w:val="Aufzhlungszeichen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A3DCA070"/>
    <w:lvl w:ilvl="0">
      <w:start w:val="1"/>
      <w:numFmt w:val="bullet"/>
      <w:pStyle w:val="Aufzhlungszeichen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C12082F6"/>
    <w:lvl w:ilvl="0">
      <w:start w:val="1"/>
      <w:numFmt w:val="bullet"/>
      <w:pStyle w:val="Aufzhlungszeichen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87FE888C"/>
    <w:lvl w:ilvl="0">
      <w:start w:val="1"/>
      <w:numFmt w:val="decimal"/>
      <w:pStyle w:val="Listennummer"/>
      <w:lvlText w:val="%1."/>
      <w:lvlJc w:val="left"/>
      <w:pPr>
        <w:tabs>
          <w:tab w:val="num" w:pos="360"/>
        </w:tabs>
        <w:ind w:left="360" w:hanging="360"/>
      </w:pPr>
    </w:lvl>
  </w:abstractNum>
  <w:abstractNum w:abstractNumId="9" w15:restartNumberingAfterBreak="0">
    <w:nsid w:val="FFFFFF89"/>
    <w:multiLevelType w:val="singleLevel"/>
    <w:tmpl w:val="F2E62CCA"/>
    <w:lvl w:ilvl="0">
      <w:start w:val="1"/>
      <w:numFmt w:val="bullet"/>
      <w:pStyle w:val="Aufzhlungszeichen"/>
      <w:lvlText w:val=""/>
      <w:lvlJc w:val="left"/>
      <w:pPr>
        <w:tabs>
          <w:tab w:val="num" w:pos="360"/>
        </w:tabs>
        <w:ind w:left="360" w:hanging="360"/>
      </w:pPr>
      <w:rPr>
        <w:rFonts w:ascii="Symbol" w:hAnsi="Symbol" w:hint="default"/>
      </w:rPr>
    </w:lvl>
  </w:abstractNum>
  <w:abstractNum w:abstractNumId="10" w15:restartNumberingAfterBreak="0">
    <w:nsid w:val="02B515D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081A78F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0B2F3CA6"/>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13C223F2"/>
    <w:multiLevelType w:val="hybridMultilevel"/>
    <w:tmpl w:val="1E5296AC"/>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4" w15:restartNumberingAfterBreak="0">
    <w:nsid w:val="15824F28"/>
    <w:multiLevelType w:val="hybridMultilevel"/>
    <w:tmpl w:val="BF72FC3A"/>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5" w15:restartNumberingAfterBreak="0">
    <w:nsid w:val="15C5697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15:restartNumberingAfterBreak="0">
    <w:nsid w:val="298929E5"/>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2EDE304E"/>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8" w15:restartNumberingAfterBreak="0">
    <w:nsid w:val="379F1455"/>
    <w:multiLevelType w:val="hybridMultilevel"/>
    <w:tmpl w:val="010C62B8"/>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9" w15:restartNumberingAfterBreak="0">
    <w:nsid w:val="3AEB0273"/>
    <w:multiLevelType w:val="multilevel"/>
    <w:tmpl w:val="526206A0"/>
    <w:lvl w:ilvl="0">
      <w:start w:val="1"/>
      <w:numFmt w:val="upperRoman"/>
      <w:lvlText w:val="Artikel %1."/>
      <w:lvlJc w:val="left"/>
      <w:pPr>
        <w:ind w:left="0" w:firstLine="0"/>
      </w:pPr>
    </w:lvl>
    <w:lvl w:ilvl="1">
      <w:start w:val="1"/>
      <w:numFmt w:val="decimalZero"/>
      <w:isLgl/>
      <w:lvlText w:val="Abschnitt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0" w15:restartNumberingAfterBreak="0">
    <w:nsid w:val="43F8503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484C4F29"/>
    <w:multiLevelType w:val="multilevel"/>
    <w:tmpl w:val="D8061F64"/>
    <w:lvl w:ilvl="0">
      <w:start w:val="1"/>
      <w:numFmt w:val="upperRoman"/>
      <w:lvlText w:val="Artikel %1."/>
      <w:lvlJc w:val="left"/>
      <w:pPr>
        <w:ind w:left="0" w:firstLine="0"/>
      </w:pPr>
    </w:lvl>
    <w:lvl w:ilvl="1">
      <w:start w:val="1"/>
      <w:numFmt w:val="decimalZero"/>
      <w:isLgl/>
      <w:lvlText w:val="Abschnitt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2" w15:restartNumberingAfterBreak="0">
    <w:nsid w:val="58B3241F"/>
    <w:multiLevelType w:val="multilevel"/>
    <w:tmpl w:val="0409001F"/>
    <w:styleLink w:val="111111"/>
    <w:lvl w:ilvl="0">
      <w:start w:val="1"/>
      <w:numFmt w:val="decimal"/>
      <w:lvlText w:val="%1."/>
      <w:lvlJc w:val="left"/>
      <w:pPr>
        <w:ind w:left="360" w:hanging="360"/>
      </w:pPr>
      <w:rPr>
        <w:rFonts w:ascii="Times New Roman" w:hAnsi="Times New Roman" w:cs="Times New Roman"/>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58E63E4C"/>
    <w:multiLevelType w:val="multilevel"/>
    <w:tmpl w:val="04090023"/>
    <w:styleLink w:val="ArtikelAbschnitt"/>
    <w:lvl w:ilvl="0">
      <w:start w:val="1"/>
      <w:numFmt w:val="upperRoman"/>
      <w:lvlText w:val="文章 %1."/>
      <w:lvlJc w:val="left"/>
      <w:pPr>
        <w:ind w:left="0" w:firstLine="0"/>
      </w:pPr>
      <w:rPr>
        <w:rFonts w:ascii="Times New Roman" w:hAnsi="Times New Roman" w:cs="Times New Roman"/>
      </w:rPr>
    </w:lvl>
    <w:lvl w:ilvl="1">
      <w:start w:val="1"/>
      <w:numFmt w:val="decimalZero"/>
      <w:isLgl/>
      <w:lvlText w:val="第 %1.%2 节"/>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4" w15:restartNumberingAfterBreak="0">
    <w:nsid w:val="59350CFB"/>
    <w:multiLevelType w:val="multilevel"/>
    <w:tmpl w:val="9DF09F08"/>
    <w:lvl w:ilvl="0">
      <w:start w:val="1"/>
      <w:numFmt w:val="upperRoman"/>
      <w:lvlText w:val="Artikel %1."/>
      <w:lvlJc w:val="left"/>
      <w:pPr>
        <w:ind w:left="0" w:firstLine="0"/>
      </w:pPr>
    </w:lvl>
    <w:lvl w:ilvl="1">
      <w:start w:val="1"/>
      <w:numFmt w:val="decimalZero"/>
      <w:isLgl/>
      <w:lvlText w:val="Abschnitt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5" w15:restartNumberingAfterBreak="0">
    <w:nsid w:val="5DEC6B47"/>
    <w:multiLevelType w:val="multilevel"/>
    <w:tmpl w:val="604E1C0A"/>
    <w:lvl w:ilvl="0">
      <w:start w:val="1"/>
      <w:numFmt w:val="upperRoman"/>
      <w:lvlText w:val="Artikel %1."/>
      <w:lvlJc w:val="left"/>
      <w:pPr>
        <w:ind w:left="0" w:firstLine="0"/>
      </w:pPr>
    </w:lvl>
    <w:lvl w:ilvl="1">
      <w:start w:val="1"/>
      <w:numFmt w:val="decimalZero"/>
      <w:isLgl/>
      <w:lvlText w:val="Abschnitt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6" w15:restartNumberingAfterBreak="0">
    <w:nsid w:val="6E9514D7"/>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15:restartNumberingAfterBreak="0">
    <w:nsid w:val="7081674A"/>
    <w:multiLevelType w:val="multilevel"/>
    <w:tmpl w:val="0409001D"/>
    <w:styleLink w:val="1ai"/>
    <w:lvl w:ilvl="0">
      <w:start w:val="1"/>
      <w:numFmt w:val="decimal"/>
      <w:lvlText w:val="%1)"/>
      <w:lvlJc w:val="left"/>
      <w:pPr>
        <w:ind w:left="360" w:hanging="360"/>
      </w:pPr>
      <w:rPr>
        <w:rFonts w:ascii="Times New Roman" w:hAnsi="Times New Roman" w:cs="Times New Roman"/>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8" w15:restartNumberingAfterBreak="0">
    <w:nsid w:val="762D72F6"/>
    <w:multiLevelType w:val="hybridMultilevel"/>
    <w:tmpl w:val="85B8873C"/>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9" w15:restartNumberingAfterBreak="0">
    <w:nsid w:val="7D8C2C6D"/>
    <w:multiLevelType w:val="multilevel"/>
    <w:tmpl w:val="04090023"/>
    <w:lvl w:ilvl="0">
      <w:start w:val="1"/>
      <w:numFmt w:val="upperRoman"/>
      <w:lvlText w:val="Artikel %1."/>
      <w:lvlJc w:val="left"/>
      <w:pPr>
        <w:ind w:left="0" w:firstLine="0"/>
      </w:pPr>
    </w:lvl>
    <w:lvl w:ilvl="1">
      <w:start w:val="1"/>
      <w:numFmt w:val="decimalZero"/>
      <w:isLgl/>
      <w:lvlText w:val="Abschnitt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num w:numId="1">
    <w:abstractNumId w:val="24"/>
  </w:num>
  <w:num w:numId="2">
    <w:abstractNumId w:val="12"/>
  </w:num>
  <w:num w:numId="3">
    <w:abstractNumId w:val="10"/>
  </w:num>
  <w:num w:numId="4">
    <w:abstractNumId w:val="26"/>
  </w:num>
  <w:num w:numId="5">
    <w:abstractNumId w:val="15"/>
  </w:num>
  <w:num w:numId="6">
    <w:abstractNumId w:val="19"/>
  </w:num>
  <w:num w:numId="7">
    <w:abstractNumId w:val="21"/>
  </w:num>
  <w:num w:numId="8">
    <w:abstractNumId w:val="9"/>
  </w:num>
  <w:num w:numId="9">
    <w:abstractNumId w:val="7"/>
  </w:num>
  <w:num w:numId="10">
    <w:abstractNumId w:val="6"/>
  </w:num>
  <w:num w:numId="11">
    <w:abstractNumId w:val="5"/>
  </w:num>
  <w:num w:numId="12">
    <w:abstractNumId w:val="4"/>
  </w:num>
  <w:num w:numId="13">
    <w:abstractNumId w:val="8"/>
  </w:num>
  <w:num w:numId="14">
    <w:abstractNumId w:val="3"/>
  </w:num>
  <w:num w:numId="15">
    <w:abstractNumId w:val="2"/>
  </w:num>
  <w:num w:numId="16">
    <w:abstractNumId w:val="1"/>
  </w:num>
  <w:num w:numId="17">
    <w:abstractNumId w:val="0"/>
  </w:num>
  <w:num w:numId="18">
    <w:abstractNumId w:val="16"/>
  </w:num>
  <w:num w:numId="19">
    <w:abstractNumId w:val="17"/>
  </w:num>
  <w:num w:numId="20">
    <w:abstractNumId w:val="25"/>
  </w:num>
  <w:num w:numId="21">
    <w:abstractNumId w:val="20"/>
  </w:num>
  <w:num w:numId="22">
    <w:abstractNumId w:val="11"/>
  </w:num>
  <w:num w:numId="23">
    <w:abstractNumId w:val="29"/>
  </w:num>
  <w:num w:numId="24">
    <w:abstractNumId w:val="22"/>
  </w:num>
  <w:num w:numId="25">
    <w:abstractNumId w:val="27"/>
  </w:num>
  <w:num w:numId="26">
    <w:abstractNumId w:val="23"/>
  </w:num>
  <w:num w:numId="27">
    <w:abstractNumId w:val="14"/>
  </w:num>
  <w:num w:numId="28">
    <w:abstractNumId w:val="28"/>
  </w:num>
  <w:num w:numId="29">
    <w:abstractNumId w:val="13"/>
  </w:num>
  <w:num w:numId="30">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63"/>
  <w:removePersonalInformation/>
  <w:removeDateAndTime/>
  <w:proofState w:grammar="clean"/>
  <w:attachedTemplate r:id="rId1"/>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93586"/>
    <w:rsid w:val="00001154"/>
    <w:rsid w:val="00006FEF"/>
    <w:rsid w:val="00010635"/>
    <w:rsid w:val="000106F1"/>
    <w:rsid w:val="000317AE"/>
    <w:rsid w:val="00037089"/>
    <w:rsid w:val="00040A16"/>
    <w:rsid w:val="00061058"/>
    <w:rsid w:val="00063DA9"/>
    <w:rsid w:val="000877DE"/>
    <w:rsid w:val="00093D90"/>
    <w:rsid w:val="00096702"/>
    <w:rsid w:val="000A1D13"/>
    <w:rsid w:val="000A275B"/>
    <w:rsid w:val="000A7BCB"/>
    <w:rsid w:val="000B05B6"/>
    <w:rsid w:val="000C5CDD"/>
    <w:rsid w:val="000C7284"/>
    <w:rsid w:val="000D21B2"/>
    <w:rsid w:val="000D23F4"/>
    <w:rsid w:val="000D4B87"/>
    <w:rsid w:val="000F6503"/>
    <w:rsid w:val="0010170B"/>
    <w:rsid w:val="00113292"/>
    <w:rsid w:val="001313CC"/>
    <w:rsid w:val="00131C79"/>
    <w:rsid w:val="00131D41"/>
    <w:rsid w:val="00137E84"/>
    <w:rsid w:val="0014067D"/>
    <w:rsid w:val="001427C5"/>
    <w:rsid w:val="001443AA"/>
    <w:rsid w:val="00147F97"/>
    <w:rsid w:val="00150906"/>
    <w:rsid w:val="001532F1"/>
    <w:rsid w:val="001549D1"/>
    <w:rsid w:val="00165395"/>
    <w:rsid w:val="00165C4E"/>
    <w:rsid w:val="00173C9C"/>
    <w:rsid w:val="00181C68"/>
    <w:rsid w:val="0019136F"/>
    <w:rsid w:val="00195E93"/>
    <w:rsid w:val="00197929"/>
    <w:rsid w:val="001B0BBE"/>
    <w:rsid w:val="001B348C"/>
    <w:rsid w:val="001D0D29"/>
    <w:rsid w:val="001D2E5F"/>
    <w:rsid w:val="001D3E4F"/>
    <w:rsid w:val="001D5B4C"/>
    <w:rsid w:val="001E4E08"/>
    <w:rsid w:val="001E638B"/>
    <w:rsid w:val="001E7B03"/>
    <w:rsid w:val="001F2A12"/>
    <w:rsid w:val="001F2EB8"/>
    <w:rsid w:val="002005BB"/>
    <w:rsid w:val="002148AB"/>
    <w:rsid w:val="00233A36"/>
    <w:rsid w:val="00241699"/>
    <w:rsid w:val="00250DD0"/>
    <w:rsid w:val="00254EDF"/>
    <w:rsid w:val="0025521D"/>
    <w:rsid w:val="00260A24"/>
    <w:rsid w:val="00264FC7"/>
    <w:rsid w:val="00283C2E"/>
    <w:rsid w:val="002C4CDC"/>
    <w:rsid w:val="002C7545"/>
    <w:rsid w:val="002D0BD0"/>
    <w:rsid w:val="002D3BAE"/>
    <w:rsid w:val="002D7C7B"/>
    <w:rsid w:val="002E7022"/>
    <w:rsid w:val="002F6C9A"/>
    <w:rsid w:val="0030355C"/>
    <w:rsid w:val="00310490"/>
    <w:rsid w:val="00311553"/>
    <w:rsid w:val="00330EC2"/>
    <w:rsid w:val="003371E1"/>
    <w:rsid w:val="00343341"/>
    <w:rsid w:val="00346A4F"/>
    <w:rsid w:val="00352D3E"/>
    <w:rsid w:val="00353576"/>
    <w:rsid w:val="00363744"/>
    <w:rsid w:val="003809E2"/>
    <w:rsid w:val="003B18FF"/>
    <w:rsid w:val="003C39F5"/>
    <w:rsid w:val="003D029B"/>
    <w:rsid w:val="003D2D99"/>
    <w:rsid w:val="003E2F1B"/>
    <w:rsid w:val="003E7AAD"/>
    <w:rsid w:val="00400CE8"/>
    <w:rsid w:val="00404582"/>
    <w:rsid w:val="00404988"/>
    <w:rsid w:val="00415848"/>
    <w:rsid w:val="00417134"/>
    <w:rsid w:val="00445A67"/>
    <w:rsid w:val="0045478B"/>
    <w:rsid w:val="0045622C"/>
    <w:rsid w:val="0046733C"/>
    <w:rsid w:val="0047524E"/>
    <w:rsid w:val="0048327C"/>
    <w:rsid w:val="00492929"/>
    <w:rsid w:val="00493586"/>
    <w:rsid w:val="004A0536"/>
    <w:rsid w:val="004B3FF6"/>
    <w:rsid w:val="004B4A8A"/>
    <w:rsid w:val="004D013A"/>
    <w:rsid w:val="004D41E9"/>
    <w:rsid w:val="004E108E"/>
    <w:rsid w:val="004E2DB1"/>
    <w:rsid w:val="004F309B"/>
    <w:rsid w:val="004F75EE"/>
    <w:rsid w:val="005001CA"/>
    <w:rsid w:val="0050387C"/>
    <w:rsid w:val="005077EE"/>
    <w:rsid w:val="00530CC9"/>
    <w:rsid w:val="00532FDC"/>
    <w:rsid w:val="00536254"/>
    <w:rsid w:val="00542531"/>
    <w:rsid w:val="005542AA"/>
    <w:rsid w:val="0055436E"/>
    <w:rsid w:val="0055729D"/>
    <w:rsid w:val="005655D8"/>
    <w:rsid w:val="00591045"/>
    <w:rsid w:val="005937B1"/>
    <w:rsid w:val="005A2AAD"/>
    <w:rsid w:val="005C2E90"/>
    <w:rsid w:val="005C440C"/>
    <w:rsid w:val="005E0D0B"/>
    <w:rsid w:val="005E1E25"/>
    <w:rsid w:val="005E6329"/>
    <w:rsid w:val="005F617C"/>
    <w:rsid w:val="00605D3C"/>
    <w:rsid w:val="006234E1"/>
    <w:rsid w:val="00635CF2"/>
    <w:rsid w:val="00637D77"/>
    <w:rsid w:val="00645252"/>
    <w:rsid w:val="00660DF4"/>
    <w:rsid w:val="0066538E"/>
    <w:rsid w:val="00675C5E"/>
    <w:rsid w:val="006761D8"/>
    <w:rsid w:val="0068188E"/>
    <w:rsid w:val="00685A01"/>
    <w:rsid w:val="00686A36"/>
    <w:rsid w:val="00687215"/>
    <w:rsid w:val="006A6F67"/>
    <w:rsid w:val="006B077F"/>
    <w:rsid w:val="006C72F3"/>
    <w:rsid w:val="006D3D74"/>
    <w:rsid w:val="006E69B3"/>
    <w:rsid w:val="006F0E86"/>
    <w:rsid w:val="00705D0F"/>
    <w:rsid w:val="00710D77"/>
    <w:rsid w:val="00712CD3"/>
    <w:rsid w:val="0071435F"/>
    <w:rsid w:val="007178CE"/>
    <w:rsid w:val="007338DF"/>
    <w:rsid w:val="007474C3"/>
    <w:rsid w:val="00761661"/>
    <w:rsid w:val="00761B4B"/>
    <w:rsid w:val="00767DCC"/>
    <w:rsid w:val="00781FDF"/>
    <w:rsid w:val="007840CD"/>
    <w:rsid w:val="007A0696"/>
    <w:rsid w:val="007A0E41"/>
    <w:rsid w:val="007A286F"/>
    <w:rsid w:val="007A3A84"/>
    <w:rsid w:val="007A72E1"/>
    <w:rsid w:val="007A7911"/>
    <w:rsid w:val="007B61C9"/>
    <w:rsid w:val="007C1E59"/>
    <w:rsid w:val="007F1414"/>
    <w:rsid w:val="007F445A"/>
    <w:rsid w:val="007F656B"/>
    <w:rsid w:val="007F7F8A"/>
    <w:rsid w:val="00800E59"/>
    <w:rsid w:val="00817331"/>
    <w:rsid w:val="00821959"/>
    <w:rsid w:val="008277B0"/>
    <w:rsid w:val="00827C3B"/>
    <w:rsid w:val="008320B7"/>
    <w:rsid w:val="0083499D"/>
    <w:rsid w:val="0083569A"/>
    <w:rsid w:val="00837076"/>
    <w:rsid w:val="00846585"/>
    <w:rsid w:val="00852CD2"/>
    <w:rsid w:val="008908FB"/>
    <w:rsid w:val="008C20ED"/>
    <w:rsid w:val="008C42F9"/>
    <w:rsid w:val="008D7182"/>
    <w:rsid w:val="008E4CF4"/>
    <w:rsid w:val="008F0D79"/>
    <w:rsid w:val="00914A97"/>
    <w:rsid w:val="0093061F"/>
    <w:rsid w:val="0093311A"/>
    <w:rsid w:val="0094257D"/>
    <w:rsid w:val="00951078"/>
    <w:rsid w:val="009637A0"/>
    <w:rsid w:val="00970361"/>
    <w:rsid w:val="00976080"/>
    <w:rsid w:val="0099060B"/>
    <w:rsid w:val="00996090"/>
    <w:rsid w:val="009A4553"/>
    <w:rsid w:val="009A695F"/>
    <w:rsid w:val="009B380E"/>
    <w:rsid w:val="009B63F5"/>
    <w:rsid w:val="009C2B17"/>
    <w:rsid w:val="009F732B"/>
    <w:rsid w:val="00A06B58"/>
    <w:rsid w:val="00A07ADC"/>
    <w:rsid w:val="00A13670"/>
    <w:rsid w:val="00A14CDE"/>
    <w:rsid w:val="00A24C85"/>
    <w:rsid w:val="00A24E0C"/>
    <w:rsid w:val="00A5015D"/>
    <w:rsid w:val="00A56157"/>
    <w:rsid w:val="00A604B8"/>
    <w:rsid w:val="00A62461"/>
    <w:rsid w:val="00A74FE7"/>
    <w:rsid w:val="00A77149"/>
    <w:rsid w:val="00A814C1"/>
    <w:rsid w:val="00A9204E"/>
    <w:rsid w:val="00A950BF"/>
    <w:rsid w:val="00A951AA"/>
    <w:rsid w:val="00A976E4"/>
    <w:rsid w:val="00AA1978"/>
    <w:rsid w:val="00AB11E0"/>
    <w:rsid w:val="00AB17A3"/>
    <w:rsid w:val="00AB25B6"/>
    <w:rsid w:val="00AC6740"/>
    <w:rsid w:val="00AD542C"/>
    <w:rsid w:val="00AF405A"/>
    <w:rsid w:val="00AF5026"/>
    <w:rsid w:val="00B112F6"/>
    <w:rsid w:val="00B31091"/>
    <w:rsid w:val="00B337E2"/>
    <w:rsid w:val="00B3565A"/>
    <w:rsid w:val="00B46052"/>
    <w:rsid w:val="00B567F2"/>
    <w:rsid w:val="00B66B39"/>
    <w:rsid w:val="00B67EF8"/>
    <w:rsid w:val="00B77366"/>
    <w:rsid w:val="00B815CB"/>
    <w:rsid w:val="00B87666"/>
    <w:rsid w:val="00BA4BEA"/>
    <w:rsid w:val="00BB6B1F"/>
    <w:rsid w:val="00BB74C7"/>
    <w:rsid w:val="00BD3E47"/>
    <w:rsid w:val="00BD4112"/>
    <w:rsid w:val="00BD636F"/>
    <w:rsid w:val="00BD6F6C"/>
    <w:rsid w:val="00BE6AE1"/>
    <w:rsid w:val="00BF5CE5"/>
    <w:rsid w:val="00C032BF"/>
    <w:rsid w:val="00C04FC8"/>
    <w:rsid w:val="00C07491"/>
    <w:rsid w:val="00C22DAD"/>
    <w:rsid w:val="00C275E0"/>
    <w:rsid w:val="00C3779A"/>
    <w:rsid w:val="00C4728C"/>
    <w:rsid w:val="00C51E56"/>
    <w:rsid w:val="00C54018"/>
    <w:rsid w:val="00C6098C"/>
    <w:rsid w:val="00C60A34"/>
    <w:rsid w:val="00C60CBF"/>
    <w:rsid w:val="00C629EA"/>
    <w:rsid w:val="00C66645"/>
    <w:rsid w:val="00C718C2"/>
    <w:rsid w:val="00C77D2F"/>
    <w:rsid w:val="00C93E01"/>
    <w:rsid w:val="00CB6B4D"/>
    <w:rsid w:val="00CC042E"/>
    <w:rsid w:val="00CC1993"/>
    <w:rsid w:val="00CC3D12"/>
    <w:rsid w:val="00CC473B"/>
    <w:rsid w:val="00CD65B9"/>
    <w:rsid w:val="00D14389"/>
    <w:rsid w:val="00D20181"/>
    <w:rsid w:val="00D23085"/>
    <w:rsid w:val="00D4323A"/>
    <w:rsid w:val="00D432C4"/>
    <w:rsid w:val="00D4518F"/>
    <w:rsid w:val="00D56E08"/>
    <w:rsid w:val="00D60E2C"/>
    <w:rsid w:val="00D64B9E"/>
    <w:rsid w:val="00D71188"/>
    <w:rsid w:val="00DB6613"/>
    <w:rsid w:val="00DC3D67"/>
    <w:rsid w:val="00DD57F3"/>
    <w:rsid w:val="00E017C1"/>
    <w:rsid w:val="00E04570"/>
    <w:rsid w:val="00E225EA"/>
    <w:rsid w:val="00E24F8E"/>
    <w:rsid w:val="00E25562"/>
    <w:rsid w:val="00E32B74"/>
    <w:rsid w:val="00E369D8"/>
    <w:rsid w:val="00E513C2"/>
    <w:rsid w:val="00E64459"/>
    <w:rsid w:val="00E93CD9"/>
    <w:rsid w:val="00E943F2"/>
    <w:rsid w:val="00EA3205"/>
    <w:rsid w:val="00EA7175"/>
    <w:rsid w:val="00EE2B5D"/>
    <w:rsid w:val="00EE5719"/>
    <w:rsid w:val="00EE722F"/>
    <w:rsid w:val="00EE7559"/>
    <w:rsid w:val="00EF297F"/>
    <w:rsid w:val="00EF64DD"/>
    <w:rsid w:val="00EF730A"/>
    <w:rsid w:val="00F01307"/>
    <w:rsid w:val="00F043C7"/>
    <w:rsid w:val="00F057BC"/>
    <w:rsid w:val="00F12036"/>
    <w:rsid w:val="00F15CD5"/>
    <w:rsid w:val="00F21A21"/>
    <w:rsid w:val="00F261B4"/>
    <w:rsid w:val="00F429E1"/>
    <w:rsid w:val="00F5544B"/>
    <w:rsid w:val="00F66C01"/>
    <w:rsid w:val="00F85ACA"/>
    <w:rsid w:val="00F85D76"/>
    <w:rsid w:val="00FA1307"/>
    <w:rsid w:val="00FA7133"/>
    <w:rsid w:val="00FA7EB4"/>
    <w:rsid w:val="00FB6941"/>
    <w:rsid w:val="00FC0937"/>
    <w:rsid w:val="00FD190C"/>
    <w:rsid w:val="00FD6131"/>
  </w:rsids>
  <m:mathPr>
    <m:mathFont m:val="Cambria Math"/>
    <m:brkBin m:val="before"/>
    <m:brkBinSub m:val="--"/>
    <m:smallFrac m:val="0"/>
    <m:dispDef/>
    <m:lMargin m:val="0"/>
    <m:rMargin m:val="0"/>
    <m:defJc m:val="centerGroup"/>
    <m:wrapIndent m:val="1440"/>
    <m:intLim m:val="subSup"/>
    <m:naryLim m:val="undOvr"/>
  </m:mathPr>
  <w:themeFontLang w:val="en-US" w:eastAsia="zh-CN" w:bidi="he-I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DF3D2E8"/>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e-DE"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493586"/>
    <w:rPr>
      <w:rFonts w:ascii="Calibri" w:hAnsi="Calibri" w:cs="Calibri"/>
    </w:rPr>
  </w:style>
  <w:style w:type="paragraph" w:styleId="berschrift1">
    <w:name w:val="heading 1"/>
    <w:basedOn w:val="Standard"/>
    <w:next w:val="Standard"/>
    <w:link w:val="berschrift1Zchn"/>
    <w:uiPriority w:val="9"/>
    <w:qFormat/>
    <w:rsid w:val="00DC3D67"/>
    <w:pPr>
      <w:keepNext/>
      <w:keepLines/>
      <w:spacing w:before="240"/>
      <w:outlineLvl w:val="0"/>
    </w:pPr>
    <w:rPr>
      <w:rFonts w:ascii="Calibri Light" w:eastAsiaTheme="majorEastAsia" w:hAnsi="Calibri Light" w:cs="Calibri Light"/>
      <w:color w:val="1F4E79" w:themeColor="accent1" w:themeShade="80"/>
      <w:sz w:val="32"/>
      <w:szCs w:val="32"/>
    </w:rPr>
  </w:style>
  <w:style w:type="paragraph" w:styleId="berschrift2">
    <w:name w:val="heading 2"/>
    <w:basedOn w:val="Standard"/>
    <w:next w:val="Standard"/>
    <w:link w:val="berschrift2Zchn"/>
    <w:uiPriority w:val="9"/>
    <w:unhideWhenUsed/>
    <w:qFormat/>
    <w:rsid w:val="00DC3D67"/>
    <w:pPr>
      <w:keepNext/>
      <w:keepLines/>
      <w:spacing w:before="40"/>
      <w:outlineLvl w:val="1"/>
    </w:pPr>
    <w:rPr>
      <w:rFonts w:ascii="Calibri Light" w:eastAsiaTheme="majorEastAsia" w:hAnsi="Calibri Light" w:cs="Calibri Light"/>
      <w:color w:val="1F4E79" w:themeColor="accent1" w:themeShade="80"/>
      <w:sz w:val="26"/>
      <w:szCs w:val="26"/>
    </w:rPr>
  </w:style>
  <w:style w:type="paragraph" w:styleId="berschrift3">
    <w:name w:val="heading 3"/>
    <w:basedOn w:val="Standard"/>
    <w:next w:val="Standard"/>
    <w:link w:val="berschrift3Zchn"/>
    <w:uiPriority w:val="9"/>
    <w:unhideWhenUsed/>
    <w:qFormat/>
    <w:rsid w:val="00DC3D67"/>
    <w:pPr>
      <w:keepNext/>
      <w:keepLines/>
      <w:spacing w:before="40"/>
      <w:outlineLvl w:val="2"/>
    </w:pPr>
    <w:rPr>
      <w:rFonts w:ascii="Calibri Light" w:eastAsiaTheme="majorEastAsia" w:hAnsi="Calibri Light" w:cs="Calibri Light"/>
      <w:color w:val="1F4D78" w:themeColor="accent1" w:themeShade="7F"/>
      <w:sz w:val="24"/>
      <w:szCs w:val="24"/>
    </w:rPr>
  </w:style>
  <w:style w:type="paragraph" w:styleId="berschrift4">
    <w:name w:val="heading 4"/>
    <w:basedOn w:val="Standard"/>
    <w:next w:val="Standard"/>
    <w:link w:val="berschrift4Zchn"/>
    <w:uiPriority w:val="9"/>
    <w:unhideWhenUsed/>
    <w:qFormat/>
    <w:rsid w:val="00DC3D67"/>
    <w:pPr>
      <w:keepNext/>
      <w:keepLines/>
      <w:spacing w:before="40"/>
      <w:outlineLvl w:val="3"/>
    </w:pPr>
    <w:rPr>
      <w:rFonts w:ascii="Calibri Light" w:eastAsiaTheme="majorEastAsia" w:hAnsi="Calibri Light" w:cs="Calibri Light"/>
      <w:i/>
      <w:iCs/>
      <w:color w:val="1F4E79" w:themeColor="accent1" w:themeShade="80"/>
    </w:rPr>
  </w:style>
  <w:style w:type="paragraph" w:styleId="berschrift5">
    <w:name w:val="heading 5"/>
    <w:basedOn w:val="Standard"/>
    <w:next w:val="Standard"/>
    <w:link w:val="berschrift5Zchn"/>
    <w:uiPriority w:val="9"/>
    <w:unhideWhenUsed/>
    <w:qFormat/>
    <w:rsid w:val="00DC3D67"/>
    <w:pPr>
      <w:keepNext/>
      <w:keepLines/>
      <w:spacing w:before="40"/>
      <w:outlineLvl w:val="4"/>
    </w:pPr>
    <w:rPr>
      <w:rFonts w:ascii="Calibri Light" w:eastAsiaTheme="majorEastAsia" w:hAnsi="Calibri Light" w:cs="Calibri Light"/>
      <w:color w:val="1F4E79" w:themeColor="accent1" w:themeShade="80"/>
    </w:rPr>
  </w:style>
  <w:style w:type="paragraph" w:styleId="berschrift6">
    <w:name w:val="heading 6"/>
    <w:basedOn w:val="Standard"/>
    <w:next w:val="Standard"/>
    <w:link w:val="berschrift6Zchn"/>
    <w:uiPriority w:val="9"/>
    <w:unhideWhenUsed/>
    <w:qFormat/>
    <w:rsid w:val="00DC3D67"/>
    <w:pPr>
      <w:keepNext/>
      <w:keepLines/>
      <w:spacing w:before="40"/>
      <w:outlineLvl w:val="5"/>
    </w:pPr>
    <w:rPr>
      <w:rFonts w:ascii="Calibri Light" w:eastAsiaTheme="majorEastAsia" w:hAnsi="Calibri Light" w:cs="Calibri Light"/>
      <w:color w:val="1F4D78" w:themeColor="accent1" w:themeShade="7F"/>
    </w:rPr>
  </w:style>
  <w:style w:type="paragraph" w:styleId="berschrift7">
    <w:name w:val="heading 7"/>
    <w:basedOn w:val="Standard"/>
    <w:next w:val="Standard"/>
    <w:link w:val="berschrift7Zchn"/>
    <w:uiPriority w:val="9"/>
    <w:unhideWhenUsed/>
    <w:qFormat/>
    <w:rsid w:val="00DC3D67"/>
    <w:pPr>
      <w:keepNext/>
      <w:keepLines/>
      <w:spacing w:before="40"/>
      <w:outlineLvl w:val="6"/>
    </w:pPr>
    <w:rPr>
      <w:rFonts w:ascii="Calibri Light" w:eastAsiaTheme="majorEastAsia" w:hAnsi="Calibri Light" w:cs="Calibri Light"/>
      <w:i/>
      <w:iCs/>
      <w:color w:val="1F4D78" w:themeColor="accent1" w:themeShade="7F"/>
    </w:rPr>
  </w:style>
  <w:style w:type="paragraph" w:styleId="berschrift8">
    <w:name w:val="heading 8"/>
    <w:basedOn w:val="Standard"/>
    <w:next w:val="Standard"/>
    <w:link w:val="berschrift8Zchn"/>
    <w:uiPriority w:val="9"/>
    <w:unhideWhenUsed/>
    <w:qFormat/>
    <w:rsid w:val="00DC3D67"/>
    <w:pPr>
      <w:keepNext/>
      <w:keepLines/>
      <w:spacing w:before="40"/>
      <w:outlineLvl w:val="7"/>
    </w:pPr>
    <w:rPr>
      <w:rFonts w:ascii="Calibri Light" w:eastAsiaTheme="majorEastAsia" w:hAnsi="Calibri Light" w:cs="Calibri Light"/>
      <w:color w:val="272727" w:themeColor="text1" w:themeTint="D8"/>
      <w:szCs w:val="21"/>
    </w:rPr>
  </w:style>
  <w:style w:type="paragraph" w:styleId="berschrift9">
    <w:name w:val="heading 9"/>
    <w:basedOn w:val="Standard"/>
    <w:next w:val="Standard"/>
    <w:link w:val="berschrift9Zchn"/>
    <w:uiPriority w:val="9"/>
    <w:unhideWhenUsed/>
    <w:qFormat/>
    <w:rsid w:val="00DC3D67"/>
    <w:pPr>
      <w:keepNext/>
      <w:keepLines/>
      <w:spacing w:before="40"/>
      <w:outlineLvl w:val="8"/>
    </w:pPr>
    <w:rPr>
      <w:rFonts w:ascii="Calibri Light" w:eastAsiaTheme="majorEastAsia" w:hAnsi="Calibri Light" w:cs="Calibri Light"/>
      <w:i/>
      <w:iCs/>
      <w:color w:val="272727" w:themeColor="text1" w:themeTint="D8"/>
      <w:szCs w:val="21"/>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DC3D67"/>
    <w:rPr>
      <w:rFonts w:ascii="Calibri Light" w:eastAsiaTheme="majorEastAsia" w:hAnsi="Calibri Light" w:cs="Calibri Light"/>
      <w:color w:val="1F4E79" w:themeColor="accent1" w:themeShade="80"/>
      <w:sz w:val="32"/>
      <w:szCs w:val="32"/>
    </w:rPr>
  </w:style>
  <w:style w:type="character" w:customStyle="1" w:styleId="berschrift2Zchn">
    <w:name w:val="Überschrift 2 Zchn"/>
    <w:basedOn w:val="Absatz-Standardschriftart"/>
    <w:link w:val="berschrift2"/>
    <w:uiPriority w:val="9"/>
    <w:rsid w:val="00DC3D67"/>
    <w:rPr>
      <w:rFonts w:ascii="Calibri Light" w:eastAsiaTheme="majorEastAsia" w:hAnsi="Calibri Light" w:cs="Calibri Light"/>
      <w:color w:val="1F4E79" w:themeColor="accent1" w:themeShade="80"/>
      <w:sz w:val="26"/>
      <w:szCs w:val="26"/>
    </w:rPr>
  </w:style>
  <w:style w:type="character" w:customStyle="1" w:styleId="berschrift3Zchn">
    <w:name w:val="Überschrift 3 Zchn"/>
    <w:basedOn w:val="Absatz-Standardschriftart"/>
    <w:link w:val="berschrift3"/>
    <w:uiPriority w:val="9"/>
    <w:rsid w:val="00DC3D67"/>
    <w:rPr>
      <w:rFonts w:ascii="Calibri Light" w:eastAsiaTheme="majorEastAsia" w:hAnsi="Calibri Light" w:cs="Calibri Light"/>
      <w:color w:val="1F4D78" w:themeColor="accent1" w:themeShade="7F"/>
      <w:sz w:val="24"/>
      <w:szCs w:val="24"/>
    </w:rPr>
  </w:style>
  <w:style w:type="character" w:customStyle="1" w:styleId="berschrift4Zchn">
    <w:name w:val="Überschrift 4 Zchn"/>
    <w:basedOn w:val="Absatz-Standardschriftart"/>
    <w:link w:val="berschrift4"/>
    <w:uiPriority w:val="9"/>
    <w:rsid w:val="00DC3D67"/>
    <w:rPr>
      <w:rFonts w:ascii="Calibri Light" w:eastAsiaTheme="majorEastAsia" w:hAnsi="Calibri Light" w:cs="Calibri Light"/>
      <w:i/>
      <w:iCs/>
      <w:color w:val="1F4E79" w:themeColor="accent1" w:themeShade="80"/>
    </w:rPr>
  </w:style>
  <w:style w:type="character" w:customStyle="1" w:styleId="berschrift5Zchn">
    <w:name w:val="Überschrift 5 Zchn"/>
    <w:basedOn w:val="Absatz-Standardschriftart"/>
    <w:link w:val="berschrift5"/>
    <w:uiPriority w:val="9"/>
    <w:rsid w:val="00DC3D67"/>
    <w:rPr>
      <w:rFonts w:ascii="Calibri Light" w:eastAsiaTheme="majorEastAsia" w:hAnsi="Calibri Light" w:cs="Calibri Light"/>
      <w:color w:val="1F4E79" w:themeColor="accent1" w:themeShade="80"/>
    </w:rPr>
  </w:style>
  <w:style w:type="character" w:customStyle="1" w:styleId="berschrift6Zchn">
    <w:name w:val="Überschrift 6 Zchn"/>
    <w:basedOn w:val="Absatz-Standardschriftart"/>
    <w:link w:val="berschrift6"/>
    <w:uiPriority w:val="9"/>
    <w:rsid w:val="00DC3D67"/>
    <w:rPr>
      <w:rFonts w:ascii="Calibri Light" w:eastAsiaTheme="majorEastAsia" w:hAnsi="Calibri Light" w:cs="Calibri Light"/>
      <w:color w:val="1F4D78" w:themeColor="accent1" w:themeShade="7F"/>
    </w:rPr>
  </w:style>
  <w:style w:type="character" w:customStyle="1" w:styleId="berschrift7Zchn">
    <w:name w:val="Überschrift 7 Zchn"/>
    <w:basedOn w:val="Absatz-Standardschriftart"/>
    <w:link w:val="berschrift7"/>
    <w:uiPriority w:val="9"/>
    <w:rsid w:val="00DC3D67"/>
    <w:rPr>
      <w:rFonts w:ascii="Calibri Light" w:eastAsiaTheme="majorEastAsia" w:hAnsi="Calibri Light" w:cs="Calibri Light"/>
      <w:i/>
      <w:iCs/>
      <w:color w:val="1F4D78" w:themeColor="accent1" w:themeShade="7F"/>
    </w:rPr>
  </w:style>
  <w:style w:type="character" w:customStyle="1" w:styleId="berschrift8Zchn">
    <w:name w:val="Überschrift 8 Zchn"/>
    <w:basedOn w:val="Absatz-Standardschriftart"/>
    <w:link w:val="berschrift8"/>
    <w:uiPriority w:val="9"/>
    <w:rsid w:val="00DC3D67"/>
    <w:rPr>
      <w:rFonts w:ascii="Calibri Light" w:eastAsiaTheme="majorEastAsia" w:hAnsi="Calibri Light" w:cs="Calibri Light"/>
      <w:color w:val="272727" w:themeColor="text1" w:themeTint="D8"/>
      <w:szCs w:val="21"/>
    </w:rPr>
  </w:style>
  <w:style w:type="character" w:customStyle="1" w:styleId="berschrift9Zchn">
    <w:name w:val="Überschrift 9 Zchn"/>
    <w:basedOn w:val="Absatz-Standardschriftart"/>
    <w:link w:val="berschrift9"/>
    <w:uiPriority w:val="9"/>
    <w:rsid w:val="00DC3D67"/>
    <w:rPr>
      <w:rFonts w:ascii="Calibri Light" w:eastAsiaTheme="majorEastAsia" w:hAnsi="Calibri Light" w:cs="Calibri Light"/>
      <w:i/>
      <w:iCs/>
      <w:color w:val="272727" w:themeColor="text1" w:themeTint="D8"/>
      <w:szCs w:val="21"/>
    </w:rPr>
  </w:style>
  <w:style w:type="paragraph" w:styleId="Titel">
    <w:name w:val="Title"/>
    <w:basedOn w:val="Standard"/>
    <w:next w:val="Standard"/>
    <w:link w:val="TitelZchn"/>
    <w:uiPriority w:val="10"/>
    <w:qFormat/>
    <w:rsid w:val="00DC3D67"/>
    <w:pPr>
      <w:contextualSpacing/>
    </w:pPr>
    <w:rPr>
      <w:rFonts w:ascii="Calibri Light" w:eastAsiaTheme="majorEastAsia" w:hAnsi="Calibri Light" w:cs="Calibri Light"/>
      <w:spacing w:val="-10"/>
      <w:kern w:val="28"/>
      <w:sz w:val="56"/>
      <w:szCs w:val="56"/>
    </w:rPr>
  </w:style>
  <w:style w:type="character" w:customStyle="1" w:styleId="TitelZchn">
    <w:name w:val="Titel Zchn"/>
    <w:basedOn w:val="Absatz-Standardschriftart"/>
    <w:link w:val="Titel"/>
    <w:uiPriority w:val="10"/>
    <w:rsid w:val="00DC3D67"/>
    <w:rPr>
      <w:rFonts w:ascii="Calibri Light" w:eastAsiaTheme="majorEastAsia" w:hAnsi="Calibri Light" w:cs="Calibri Light"/>
      <w:spacing w:val="-10"/>
      <w:kern w:val="28"/>
      <w:sz w:val="56"/>
      <w:szCs w:val="56"/>
    </w:rPr>
  </w:style>
  <w:style w:type="paragraph" w:styleId="Untertitel">
    <w:name w:val="Subtitle"/>
    <w:aliases w:val="Wochenspruch"/>
    <w:basedOn w:val="Standard"/>
    <w:next w:val="Standard"/>
    <w:link w:val="UntertitelZchn"/>
    <w:uiPriority w:val="11"/>
    <w:qFormat/>
    <w:rsid w:val="00DC3D67"/>
    <w:pPr>
      <w:numPr>
        <w:ilvl w:val="1"/>
      </w:numPr>
    </w:pPr>
    <w:rPr>
      <w:rFonts w:eastAsiaTheme="minorEastAsia"/>
      <w:color w:val="5A5A5A" w:themeColor="text1" w:themeTint="A5"/>
      <w:spacing w:val="15"/>
    </w:rPr>
  </w:style>
  <w:style w:type="character" w:customStyle="1" w:styleId="UntertitelZchn">
    <w:name w:val="Untertitel Zchn"/>
    <w:aliases w:val="Wochenspruch Zchn"/>
    <w:basedOn w:val="Absatz-Standardschriftart"/>
    <w:link w:val="Untertitel"/>
    <w:uiPriority w:val="11"/>
    <w:rsid w:val="00DC3D67"/>
    <w:rPr>
      <w:rFonts w:ascii="Calibri" w:eastAsiaTheme="minorEastAsia" w:hAnsi="Calibri" w:cs="Calibri"/>
      <w:color w:val="5A5A5A" w:themeColor="text1" w:themeTint="A5"/>
      <w:spacing w:val="15"/>
    </w:rPr>
  </w:style>
  <w:style w:type="character" w:styleId="SchwacheHervorhebung">
    <w:name w:val="Subtle Emphasis"/>
    <w:basedOn w:val="Absatz-Standardschriftart"/>
    <w:uiPriority w:val="19"/>
    <w:qFormat/>
    <w:rsid w:val="00DC3D67"/>
    <w:rPr>
      <w:rFonts w:ascii="Calibri" w:hAnsi="Calibri" w:cs="Calibri"/>
      <w:i/>
      <w:iCs/>
      <w:color w:val="404040" w:themeColor="text1" w:themeTint="BF"/>
    </w:rPr>
  </w:style>
  <w:style w:type="character" w:styleId="Hervorhebung">
    <w:name w:val="Emphasis"/>
    <w:basedOn w:val="Absatz-Standardschriftart"/>
    <w:uiPriority w:val="20"/>
    <w:qFormat/>
    <w:rsid w:val="00DC3D67"/>
    <w:rPr>
      <w:rFonts w:ascii="Calibri" w:hAnsi="Calibri" w:cs="Calibri"/>
      <w:i/>
      <w:iCs/>
    </w:rPr>
  </w:style>
  <w:style w:type="character" w:styleId="IntensiveHervorhebung">
    <w:name w:val="Intense Emphasis"/>
    <w:basedOn w:val="Absatz-Standardschriftart"/>
    <w:uiPriority w:val="21"/>
    <w:qFormat/>
    <w:rsid w:val="00DC3D67"/>
    <w:rPr>
      <w:rFonts w:ascii="Calibri" w:hAnsi="Calibri" w:cs="Calibri"/>
      <w:i/>
      <w:iCs/>
      <w:color w:val="1F4E79" w:themeColor="accent1" w:themeShade="80"/>
    </w:rPr>
  </w:style>
  <w:style w:type="character" w:styleId="Fett">
    <w:name w:val="Strong"/>
    <w:basedOn w:val="Absatz-Standardschriftart"/>
    <w:uiPriority w:val="22"/>
    <w:qFormat/>
    <w:rsid w:val="00DC3D67"/>
    <w:rPr>
      <w:rFonts w:ascii="Calibri" w:hAnsi="Calibri" w:cs="Calibri"/>
      <w:b/>
      <w:bCs/>
    </w:rPr>
  </w:style>
  <w:style w:type="paragraph" w:styleId="Zitat">
    <w:name w:val="Quote"/>
    <w:basedOn w:val="Standard"/>
    <w:next w:val="Standard"/>
    <w:link w:val="ZitatZchn"/>
    <w:uiPriority w:val="29"/>
    <w:qFormat/>
    <w:rsid w:val="00DC3D67"/>
    <w:pPr>
      <w:spacing w:before="200"/>
      <w:ind w:left="864" w:right="864"/>
      <w:jc w:val="center"/>
    </w:pPr>
    <w:rPr>
      <w:i/>
      <w:iCs/>
      <w:color w:val="404040" w:themeColor="text1" w:themeTint="BF"/>
    </w:rPr>
  </w:style>
  <w:style w:type="character" w:customStyle="1" w:styleId="ZitatZchn">
    <w:name w:val="Zitat Zchn"/>
    <w:basedOn w:val="Absatz-Standardschriftart"/>
    <w:link w:val="Zitat"/>
    <w:uiPriority w:val="29"/>
    <w:rsid w:val="00DC3D67"/>
    <w:rPr>
      <w:rFonts w:ascii="Calibri" w:hAnsi="Calibri" w:cs="Calibri"/>
      <w:i/>
      <w:iCs/>
      <w:color w:val="404040" w:themeColor="text1" w:themeTint="BF"/>
    </w:rPr>
  </w:style>
  <w:style w:type="paragraph" w:styleId="IntensivesZitat">
    <w:name w:val="Intense Quote"/>
    <w:basedOn w:val="Standard"/>
    <w:next w:val="Standard"/>
    <w:link w:val="IntensivesZitatZchn"/>
    <w:uiPriority w:val="30"/>
    <w:qFormat/>
    <w:rsid w:val="00DC3D67"/>
    <w:pPr>
      <w:pBdr>
        <w:top w:val="single" w:sz="4" w:space="10" w:color="1F4E79" w:themeColor="accent1" w:themeShade="80"/>
        <w:bottom w:val="single" w:sz="4" w:space="10" w:color="1F4E79" w:themeColor="accent1" w:themeShade="80"/>
      </w:pBdr>
      <w:spacing w:before="360" w:after="360"/>
      <w:ind w:left="864" w:right="864"/>
      <w:jc w:val="center"/>
    </w:pPr>
    <w:rPr>
      <w:i/>
      <w:iCs/>
      <w:color w:val="1F4E79" w:themeColor="accent1" w:themeShade="80"/>
    </w:rPr>
  </w:style>
  <w:style w:type="character" w:customStyle="1" w:styleId="IntensivesZitatZchn">
    <w:name w:val="Intensives Zitat Zchn"/>
    <w:basedOn w:val="Absatz-Standardschriftart"/>
    <w:link w:val="IntensivesZitat"/>
    <w:uiPriority w:val="30"/>
    <w:rsid w:val="00DC3D67"/>
    <w:rPr>
      <w:rFonts w:ascii="Calibri" w:hAnsi="Calibri" w:cs="Calibri"/>
      <w:i/>
      <w:iCs/>
      <w:color w:val="1F4E79" w:themeColor="accent1" w:themeShade="80"/>
    </w:rPr>
  </w:style>
  <w:style w:type="character" w:styleId="SchwacherVerweis">
    <w:name w:val="Subtle Reference"/>
    <w:basedOn w:val="Absatz-Standardschriftart"/>
    <w:uiPriority w:val="31"/>
    <w:qFormat/>
    <w:rsid w:val="00DC3D67"/>
    <w:rPr>
      <w:rFonts w:ascii="Calibri" w:hAnsi="Calibri" w:cs="Calibri"/>
      <w:smallCaps/>
      <w:color w:val="5A5A5A" w:themeColor="text1" w:themeTint="A5"/>
    </w:rPr>
  </w:style>
  <w:style w:type="character" w:styleId="IntensiverVerweis">
    <w:name w:val="Intense Reference"/>
    <w:basedOn w:val="Absatz-Standardschriftart"/>
    <w:uiPriority w:val="32"/>
    <w:qFormat/>
    <w:rsid w:val="00DC3D67"/>
    <w:rPr>
      <w:rFonts w:ascii="Calibri" w:hAnsi="Calibri" w:cs="Calibri"/>
      <w:b/>
      <w:bCs/>
      <w:caps w:val="0"/>
      <w:smallCaps/>
      <w:color w:val="1F4E79" w:themeColor="accent1" w:themeShade="80"/>
      <w:spacing w:val="5"/>
    </w:rPr>
  </w:style>
  <w:style w:type="character" w:styleId="Buchtitel">
    <w:name w:val="Book Title"/>
    <w:basedOn w:val="Absatz-Standardschriftart"/>
    <w:uiPriority w:val="33"/>
    <w:qFormat/>
    <w:rsid w:val="00DC3D67"/>
    <w:rPr>
      <w:rFonts w:ascii="Calibri" w:hAnsi="Calibri" w:cs="Calibri"/>
      <w:b/>
      <w:bCs/>
      <w:i/>
      <w:iCs/>
      <w:spacing w:val="5"/>
    </w:rPr>
  </w:style>
  <w:style w:type="character" w:styleId="Hyperlink">
    <w:name w:val="Hyperlink"/>
    <w:basedOn w:val="Absatz-Standardschriftart"/>
    <w:uiPriority w:val="99"/>
    <w:unhideWhenUsed/>
    <w:rsid w:val="00DC3D67"/>
    <w:rPr>
      <w:rFonts w:ascii="Calibri" w:hAnsi="Calibri" w:cs="Calibri"/>
      <w:color w:val="1F4E79" w:themeColor="accent1" w:themeShade="80"/>
      <w:u w:val="single"/>
    </w:rPr>
  </w:style>
  <w:style w:type="character" w:styleId="BesuchterLink">
    <w:name w:val="FollowedHyperlink"/>
    <w:basedOn w:val="Absatz-Standardschriftart"/>
    <w:uiPriority w:val="99"/>
    <w:unhideWhenUsed/>
    <w:rsid w:val="00DC3D67"/>
    <w:rPr>
      <w:rFonts w:ascii="Calibri" w:hAnsi="Calibri" w:cs="Calibri"/>
      <w:color w:val="954F72" w:themeColor="followedHyperlink"/>
      <w:u w:val="single"/>
    </w:rPr>
  </w:style>
  <w:style w:type="paragraph" w:styleId="Beschriftung">
    <w:name w:val="caption"/>
    <w:basedOn w:val="Standard"/>
    <w:next w:val="Standard"/>
    <w:uiPriority w:val="35"/>
    <w:unhideWhenUsed/>
    <w:qFormat/>
    <w:rsid w:val="00DC3D67"/>
    <w:pPr>
      <w:spacing w:after="200"/>
    </w:pPr>
    <w:rPr>
      <w:i/>
      <w:iCs/>
      <w:color w:val="44546A" w:themeColor="text2"/>
      <w:szCs w:val="18"/>
    </w:rPr>
  </w:style>
  <w:style w:type="paragraph" w:styleId="Sprechblasentext">
    <w:name w:val="Balloon Text"/>
    <w:basedOn w:val="Standard"/>
    <w:link w:val="SprechblasentextZchn"/>
    <w:uiPriority w:val="99"/>
    <w:semiHidden/>
    <w:unhideWhenUsed/>
    <w:rsid w:val="00DC3D67"/>
    <w:rPr>
      <w:rFonts w:ascii="Segoe UI" w:hAnsi="Segoe UI" w:cs="Segoe UI"/>
      <w:szCs w:val="18"/>
    </w:rPr>
  </w:style>
  <w:style w:type="character" w:customStyle="1" w:styleId="SprechblasentextZchn">
    <w:name w:val="Sprechblasentext Zchn"/>
    <w:basedOn w:val="Absatz-Standardschriftart"/>
    <w:link w:val="Sprechblasentext"/>
    <w:uiPriority w:val="99"/>
    <w:semiHidden/>
    <w:rsid w:val="00DC3D67"/>
    <w:rPr>
      <w:rFonts w:ascii="Segoe UI" w:hAnsi="Segoe UI" w:cs="Segoe UI"/>
      <w:szCs w:val="18"/>
    </w:rPr>
  </w:style>
  <w:style w:type="paragraph" w:styleId="Blocktext">
    <w:name w:val="Block Text"/>
    <w:basedOn w:val="Standard"/>
    <w:uiPriority w:val="99"/>
    <w:semiHidden/>
    <w:unhideWhenUsed/>
    <w:rsid w:val="00DC3D67"/>
    <w:pPr>
      <w:pBdr>
        <w:top w:val="single" w:sz="2" w:space="10" w:color="5B9BD5" w:themeColor="accent1" w:shadow="1" w:frame="1"/>
        <w:left w:val="single" w:sz="2" w:space="10" w:color="5B9BD5" w:themeColor="accent1" w:shadow="1" w:frame="1"/>
        <w:bottom w:val="single" w:sz="2" w:space="10" w:color="5B9BD5" w:themeColor="accent1" w:shadow="1" w:frame="1"/>
        <w:right w:val="single" w:sz="2" w:space="10" w:color="5B9BD5" w:themeColor="accent1" w:shadow="1" w:frame="1"/>
      </w:pBdr>
      <w:ind w:left="1152" w:right="1152"/>
    </w:pPr>
    <w:rPr>
      <w:rFonts w:eastAsiaTheme="minorEastAsia"/>
      <w:i/>
      <w:iCs/>
      <w:color w:val="1F4E79" w:themeColor="accent1" w:themeShade="80"/>
    </w:rPr>
  </w:style>
  <w:style w:type="paragraph" w:styleId="Textkrper3">
    <w:name w:val="Body Text 3"/>
    <w:basedOn w:val="Standard"/>
    <w:link w:val="Textkrper3Zchn"/>
    <w:uiPriority w:val="99"/>
    <w:semiHidden/>
    <w:unhideWhenUsed/>
    <w:rsid w:val="00DC3D67"/>
    <w:pPr>
      <w:spacing w:after="120"/>
    </w:pPr>
    <w:rPr>
      <w:szCs w:val="16"/>
    </w:rPr>
  </w:style>
  <w:style w:type="character" w:customStyle="1" w:styleId="Textkrper3Zchn">
    <w:name w:val="Textkörper 3 Zchn"/>
    <w:basedOn w:val="Absatz-Standardschriftart"/>
    <w:link w:val="Textkrper3"/>
    <w:uiPriority w:val="99"/>
    <w:semiHidden/>
    <w:rsid w:val="00DC3D67"/>
    <w:rPr>
      <w:rFonts w:ascii="Calibri" w:hAnsi="Calibri" w:cs="Calibri"/>
      <w:szCs w:val="16"/>
    </w:rPr>
  </w:style>
  <w:style w:type="paragraph" w:styleId="Textkrper-Einzug3">
    <w:name w:val="Body Text Indent 3"/>
    <w:basedOn w:val="Standard"/>
    <w:link w:val="Textkrper-Einzug3Zchn"/>
    <w:uiPriority w:val="99"/>
    <w:semiHidden/>
    <w:unhideWhenUsed/>
    <w:rsid w:val="00DC3D67"/>
    <w:pPr>
      <w:spacing w:after="120"/>
      <w:ind w:left="360"/>
    </w:pPr>
    <w:rPr>
      <w:szCs w:val="16"/>
    </w:rPr>
  </w:style>
  <w:style w:type="character" w:customStyle="1" w:styleId="Textkrper-Einzug3Zchn">
    <w:name w:val="Textkörper-Einzug 3 Zchn"/>
    <w:basedOn w:val="Absatz-Standardschriftart"/>
    <w:link w:val="Textkrper-Einzug3"/>
    <w:uiPriority w:val="99"/>
    <w:semiHidden/>
    <w:rsid w:val="00DC3D67"/>
    <w:rPr>
      <w:rFonts w:ascii="Calibri" w:hAnsi="Calibri" w:cs="Calibri"/>
      <w:szCs w:val="16"/>
    </w:rPr>
  </w:style>
  <w:style w:type="character" w:styleId="Kommentarzeichen">
    <w:name w:val="annotation reference"/>
    <w:basedOn w:val="Absatz-Standardschriftart"/>
    <w:uiPriority w:val="99"/>
    <w:semiHidden/>
    <w:unhideWhenUsed/>
    <w:rsid w:val="00DC3D67"/>
    <w:rPr>
      <w:rFonts w:ascii="Calibri" w:hAnsi="Calibri" w:cs="Calibri"/>
      <w:sz w:val="22"/>
      <w:szCs w:val="16"/>
    </w:rPr>
  </w:style>
  <w:style w:type="paragraph" w:styleId="Kommentartext">
    <w:name w:val="annotation text"/>
    <w:basedOn w:val="Standard"/>
    <w:link w:val="KommentartextZchn"/>
    <w:uiPriority w:val="99"/>
    <w:semiHidden/>
    <w:unhideWhenUsed/>
    <w:rsid w:val="00DC3D67"/>
    <w:rPr>
      <w:szCs w:val="20"/>
    </w:rPr>
  </w:style>
  <w:style w:type="character" w:customStyle="1" w:styleId="KommentartextZchn">
    <w:name w:val="Kommentartext Zchn"/>
    <w:basedOn w:val="Absatz-Standardschriftart"/>
    <w:link w:val="Kommentartext"/>
    <w:uiPriority w:val="99"/>
    <w:semiHidden/>
    <w:rsid w:val="00DC3D67"/>
    <w:rPr>
      <w:rFonts w:ascii="Calibri" w:hAnsi="Calibri" w:cs="Calibri"/>
      <w:szCs w:val="20"/>
    </w:rPr>
  </w:style>
  <w:style w:type="paragraph" w:styleId="Kommentarthema">
    <w:name w:val="annotation subject"/>
    <w:basedOn w:val="Kommentartext"/>
    <w:next w:val="Kommentartext"/>
    <w:link w:val="KommentarthemaZchn"/>
    <w:uiPriority w:val="99"/>
    <w:semiHidden/>
    <w:unhideWhenUsed/>
    <w:rsid w:val="00DC3D67"/>
    <w:rPr>
      <w:b/>
      <w:bCs/>
    </w:rPr>
  </w:style>
  <w:style w:type="character" w:customStyle="1" w:styleId="KommentarthemaZchn">
    <w:name w:val="Kommentarthema Zchn"/>
    <w:basedOn w:val="KommentartextZchn"/>
    <w:link w:val="Kommentarthema"/>
    <w:uiPriority w:val="99"/>
    <w:semiHidden/>
    <w:rsid w:val="00DC3D67"/>
    <w:rPr>
      <w:rFonts w:ascii="Calibri" w:hAnsi="Calibri" w:cs="Calibri"/>
      <w:b/>
      <w:bCs/>
      <w:szCs w:val="20"/>
    </w:rPr>
  </w:style>
  <w:style w:type="paragraph" w:styleId="Dokumentstruktur">
    <w:name w:val="Document Map"/>
    <w:basedOn w:val="Standard"/>
    <w:link w:val="DokumentstrukturZchn"/>
    <w:uiPriority w:val="99"/>
    <w:semiHidden/>
    <w:unhideWhenUsed/>
    <w:rsid w:val="00DC3D67"/>
    <w:rPr>
      <w:rFonts w:ascii="Segoe UI" w:hAnsi="Segoe UI" w:cs="Segoe UI"/>
      <w:szCs w:val="16"/>
    </w:rPr>
  </w:style>
  <w:style w:type="character" w:customStyle="1" w:styleId="DokumentstrukturZchn">
    <w:name w:val="Dokumentstruktur Zchn"/>
    <w:basedOn w:val="Absatz-Standardschriftart"/>
    <w:link w:val="Dokumentstruktur"/>
    <w:uiPriority w:val="99"/>
    <w:semiHidden/>
    <w:rsid w:val="00DC3D67"/>
    <w:rPr>
      <w:rFonts w:ascii="Segoe UI" w:hAnsi="Segoe UI" w:cs="Segoe UI"/>
      <w:szCs w:val="16"/>
    </w:rPr>
  </w:style>
  <w:style w:type="paragraph" w:styleId="Endnotentext">
    <w:name w:val="endnote text"/>
    <w:basedOn w:val="Standard"/>
    <w:link w:val="EndnotentextZchn"/>
    <w:uiPriority w:val="99"/>
    <w:semiHidden/>
    <w:unhideWhenUsed/>
    <w:rsid w:val="00DC3D67"/>
    <w:rPr>
      <w:szCs w:val="20"/>
    </w:rPr>
  </w:style>
  <w:style w:type="character" w:customStyle="1" w:styleId="EndnotentextZchn">
    <w:name w:val="Endnotentext Zchn"/>
    <w:basedOn w:val="Absatz-Standardschriftart"/>
    <w:link w:val="Endnotentext"/>
    <w:uiPriority w:val="99"/>
    <w:semiHidden/>
    <w:rsid w:val="00DC3D67"/>
    <w:rPr>
      <w:rFonts w:ascii="Calibri" w:hAnsi="Calibri" w:cs="Calibri"/>
      <w:szCs w:val="20"/>
    </w:rPr>
  </w:style>
  <w:style w:type="paragraph" w:styleId="Umschlagabsenderadresse">
    <w:name w:val="envelope return"/>
    <w:basedOn w:val="Standard"/>
    <w:uiPriority w:val="99"/>
    <w:semiHidden/>
    <w:unhideWhenUsed/>
    <w:rsid w:val="00DC3D67"/>
    <w:rPr>
      <w:rFonts w:ascii="Calibri Light" w:eastAsiaTheme="majorEastAsia" w:hAnsi="Calibri Light" w:cs="Calibri Light"/>
      <w:szCs w:val="20"/>
    </w:rPr>
  </w:style>
  <w:style w:type="paragraph" w:styleId="Funotentext">
    <w:name w:val="footnote text"/>
    <w:basedOn w:val="Standard"/>
    <w:link w:val="FunotentextZchn"/>
    <w:uiPriority w:val="99"/>
    <w:semiHidden/>
    <w:unhideWhenUsed/>
    <w:rsid w:val="00DC3D67"/>
    <w:rPr>
      <w:szCs w:val="20"/>
    </w:rPr>
  </w:style>
  <w:style w:type="character" w:customStyle="1" w:styleId="FunotentextZchn">
    <w:name w:val="Fußnotentext Zchn"/>
    <w:basedOn w:val="Absatz-Standardschriftart"/>
    <w:link w:val="Funotentext"/>
    <w:uiPriority w:val="99"/>
    <w:semiHidden/>
    <w:rsid w:val="00DC3D67"/>
    <w:rPr>
      <w:rFonts w:ascii="Calibri" w:hAnsi="Calibri" w:cs="Calibri"/>
      <w:szCs w:val="20"/>
    </w:rPr>
  </w:style>
  <w:style w:type="character" w:styleId="HTMLCode">
    <w:name w:val="HTML Code"/>
    <w:basedOn w:val="Absatz-Standardschriftart"/>
    <w:uiPriority w:val="99"/>
    <w:semiHidden/>
    <w:unhideWhenUsed/>
    <w:rsid w:val="00DC3D67"/>
    <w:rPr>
      <w:rFonts w:ascii="Consolas" w:hAnsi="Consolas" w:cs="Calibri"/>
      <w:sz w:val="22"/>
      <w:szCs w:val="20"/>
    </w:rPr>
  </w:style>
  <w:style w:type="character" w:styleId="HTMLTastatur">
    <w:name w:val="HTML Keyboard"/>
    <w:basedOn w:val="Absatz-Standardschriftart"/>
    <w:uiPriority w:val="99"/>
    <w:semiHidden/>
    <w:unhideWhenUsed/>
    <w:rsid w:val="00DC3D67"/>
    <w:rPr>
      <w:rFonts w:ascii="Consolas" w:hAnsi="Consolas" w:cs="Calibri"/>
      <w:sz w:val="22"/>
      <w:szCs w:val="20"/>
    </w:rPr>
  </w:style>
  <w:style w:type="paragraph" w:styleId="HTMLVorformatiert">
    <w:name w:val="HTML Preformatted"/>
    <w:basedOn w:val="Standard"/>
    <w:link w:val="HTMLVorformatiertZchn"/>
    <w:uiPriority w:val="99"/>
    <w:semiHidden/>
    <w:unhideWhenUsed/>
    <w:rsid w:val="00DC3D67"/>
    <w:rPr>
      <w:rFonts w:ascii="Consolas" w:hAnsi="Consolas"/>
      <w:szCs w:val="20"/>
    </w:rPr>
  </w:style>
  <w:style w:type="character" w:customStyle="1" w:styleId="HTMLVorformatiertZchn">
    <w:name w:val="HTML Vorformatiert Zchn"/>
    <w:basedOn w:val="Absatz-Standardschriftart"/>
    <w:link w:val="HTMLVorformatiert"/>
    <w:uiPriority w:val="99"/>
    <w:semiHidden/>
    <w:rsid w:val="00DC3D67"/>
    <w:rPr>
      <w:rFonts w:ascii="Consolas" w:hAnsi="Consolas" w:cs="Calibri"/>
      <w:szCs w:val="20"/>
    </w:rPr>
  </w:style>
  <w:style w:type="character" w:styleId="HTMLSchreibmaschine">
    <w:name w:val="HTML Typewriter"/>
    <w:basedOn w:val="Absatz-Standardschriftart"/>
    <w:uiPriority w:val="99"/>
    <w:semiHidden/>
    <w:unhideWhenUsed/>
    <w:rsid w:val="00DC3D67"/>
    <w:rPr>
      <w:rFonts w:ascii="Consolas" w:hAnsi="Consolas" w:cs="Calibri"/>
      <w:sz w:val="22"/>
      <w:szCs w:val="20"/>
    </w:rPr>
  </w:style>
  <w:style w:type="paragraph" w:styleId="Makrotext">
    <w:name w:val="macro"/>
    <w:link w:val="MakrotextZchn"/>
    <w:uiPriority w:val="99"/>
    <w:semiHidden/>
    <w:unhideWhenUsed/>
    <w:rsid w:val="00DC3D67"/>
    <w:pPr>
      <w:tabs>
        <w:tab w:val="left" w:pos="480"/>
        <w:tab w:val="left" w:pos="960"/>
        <w:tab w:val="left" w:pos="1440"/>
        <w:tab w:val="left" w:pos="1920"/>
        <w:tab w:val="left" w:pos="2400"/>
        <w:tab w:val="left" w:pos="2880"/>
        <w:tab w:val="left" w:pos="3360"/>
        <w:tab w:val="left" w:pos="3840"/>
        <w:tab w:val="left" w:pos="4320"/>
      </w:tabs>
    </w:pPr>
    <w:rPr>
      <w:rFonts w:ascii="Consolas" w:hAnsi="Consolas" w:cs="Calibri"/>
      <w:szCs w:val="20"/>
    </w:rPr>
  </w:style>
  <w:style w:type="character" w:customStyle="1" w:styleId="MakrotextZchn">
    <w:name w:val="Makrotext Zchn"/>
    <w:basedOn w:val="Absatz-Standardschriftart"/>
    <w:link w:val="Makrotext"/>
    <w:uiPriority w:val="99"/>
    <w:semiHidden/>
    <w:rsid w:val="00DC3D67"/>
    <w:rPr>
      <w:rFonts w:ascii="Consolas" w:hAnsi="Consolas" w:cs="Calibri"/>
      <w:szCs w:val="20"/>
    </w:rPr>
  </w:style>
  <w:style w:type="paragraph" w:styleId="NurText">
    <w:name w:val="Plain Text"/>
    <w:basedOn w:val="Standard"/>
    <w:link w:val="NurTextZchn"/>
    <w:uiPriority w:val="99"/>
    <w:semiHidden/>
    <w:unhideWhenUsed/>
    <w:rsid w:val="00DC3D67"/>
    <w:rPr>
      <w:rFonts w:ascii="Consolas" w:hAnsi="Consolas"/>
      <w:szCs w:val="21"/>
    </w:rPr>
  </w:style>
  <w:style w:type="character" w:customStyle="1" w:styleId="NurTextZchn">
    <w:name w:val="Nur Text Zchn"/>
    <w:basedOn w:val="Absatz-Standardschriftart"/>
    <w:link w:val="NurText"/>
    <w:uiPriority w:val="99"/>
    <w:semiHidden/>
    <w:rsid w:val="00DC3D67"/>
    <w:rPr>
      <w:rFonts w:ascii="Consolas" w:hAnsi="Consolas" w:cs="Calibri"/>
      <w:szCs w:val="21"/>
    </w:rPr>
  </w:style>
  <w:style w:type="character" w:styleId="Platzhaltertext">
    <w:name w:val="Placeholder Text"/>
    <w:basedOn w:val="Absatz-Standardschriftart"/>
    <w:uiPriority w:val="99"/>
    <w:semiHidden/>
    <w:rsid w:val="00DC3D67"/>
    <w:rPr>
      <w:rFonts w:ascii="Calibri" w:hAnsi="Calibri" w:cs="Calibri"/>
      <w:color w:val="3B3838" w:themeColor="background2" w:themeShade="40"/>
    </w:rPr>
  </w:style>
  <w:style w:type="paragraph" w:styleId="Kopfzeile">
    <w:name w:val="header"/>
    <w:basedOn w:val="Standard"/>
    <w:link w:val="KopfzeileZchn"/>
    <w:uiPriority w:val="99"/>
    <w:unhideWhenUsed/>
    <w:rsid w:val="00DC3D67"/>
  </w:style>
  <w:style w:type="character" w:customStyle="1" w:styleId="KopfzeileZchn">
    <w:name w:val="Kopfzeile Zchn"/>
    <w:basedOn w:val="Absatz-Standardschriftart"/>
    <w:link w:val="Kopfzeile"/>
    <w:uiPriority w:val="99"/>
    <w:rsid w:val="00DC3D67"/>
    <w:rPr>
      <w:rFonts w:ascii="Calibri" w:hAnsi="Calibri" w:cs="Calibri"/>
    </w:rPr>
  </w:style>
  <w:style w:type="paragraph" w:styleId="Fuzeile">
    <w:name w:val="footer"/>
    <w:basedOn w:val="Standard"/>
    <w:link w:val="FuzeileZchn"/>
    <w:uiPriority w:val="99"/>
    <w:unhideWhenUsed/>
    <w:rsid w:val="00DC3D67"/>
  </w:style>
  <w:style w:type="character" w:customStyle="1" w:styleId="FuzeileZchn">
    <w:name w:val="Fußzeile Zchn"/>
    <w:basedOn w:val="Absatz-Standardschriftart"/>
    <w:link w:val="Fuzeile"/>
    <w:uiPriority w:val="99"/>
    <w:rsid w:val="00DC3D67"/>
    <w:rPr>
      <w:rFonts w:ascii="Calibri" w:hAnsi="Calibri" w:cs="Calibri"/>
    </w:rPr>
  </w:style>
  <w:style w:type="paragraph" w:styleId="Verzeichnis9">
    <w:name w:val="toc 9"/>
    <w:basedOn w:val="Standard"/>
    <w:next w:val="Standard"/>
    <w:autoRedefine/>
    <w:uiPriority w:val="39"/>
    <w:semiHidden/>
    <w:unhideWhenUsed/>
    <w:rsid w:val="00DC3D67"/>
    <w:pPr>
      <w:spacing w:after="120"/>
      <w:ind w:left="1757"/>
    </w:pPr>
  </w:style>
  <w:style w:type="character" w:customStyle="1" w:styleId="Erwhnung1">
    <w:name w:val="Erwähnung1"/>
    <w:basedOn w:val="Absatz-Standardschriftart"/>
    <w:uiPriority w:val="99"/>
    <w:semiHidden/>
    <w:unhideWhenUsed/>
    <w:rsid w:val="00DC3D67"/>
    <w:rPr>
      <w:rFonts w:ascii="Calibri" w:hAnsi="Calibri" w:cs="Calibri"/>
      <w:color w:val="2B579A"/>
      <w:shd w:val="clear" w:color="auto" w:fill="E1DFDD"/>
    </w:rPr>
  </w:style>
  <w:style w:type="numbering" w:styleId="111111">
    <w:name w:val="Outline List 2"/>
    <w:basedOn w:val="KeineListe"/>
    <w:uiPriority w:val="99"/>
    <w:semiHidden/>
    <w:unhideWhenUsed/>
    <w:rsid w:val="00DC3D67"/>
    <w:pPr>
      <w:numPr>
        <w:numId w:val="24"/>
      </w:numPr>
    </w:pPr>
  </w:style>
  <w:style w:type="numbering" w:styleId="1ai">
    <w:name w:val="Outline List 1"/>
    <w:basedOn w:val="KeineListe"/>
    <w:uiPriority w:val="99"/>
    <w:semiHidden/>
    <w:unhideWhenUsed/>
    <w:rsid w:val="00DC3D67"/>
    <w:pPr>
      <w:numPr>
        <w:numId w:val="25"/>
      </w:numPr>
    </w:pPr>
  </w:style>
  <w:style w:type="character" w:styleId="HTMLVariable">
    <w:name w:val="HTML Variable"/>
    <w:basedOn w:val="Absatz-Standardschriftart"/>
    <w:uiPriority w:val="99"/>
    <w:semiHidden/>
    <w:unhideWhenUsed/>
    <w:rsid w:val="00DC3D67"/>
    <w:rPr>
      <w:rFonts w:ascii="Calibri" w:hAnsi="Calibri" w:cs="Calibri"/>
      <w:i/>
      <w:iCs/>
    </w:rPr>
  </w:style>
  <w:style w:type="paragraph" w:styleId="HTMLAdresse">
    <w:name w:val="HTML Address"/>
    <w:basedOn w:val="Standard"/>
    <w:link w:val="HTMLAdresseZchn"/>
    <w:uiPriority w:val="99"/>
    <w:semiHidden/>
    <w:unhideWhenUsed/>
    <w:rsid w:val="00DC3D67"/>
    <w:rPr>
      <w:i/>
      <w:iCs/>
    </w:rPr>
  </w:style>
  <w:style w:type="character" w:customStyle="1" w:styleId="HTMLAdresseZchn">
    <w:name w:val="HTML Adresse Zchn"/>
    <w:basedOn w:val="Absatz-Standardschriftart"/>
    <w:link w:val="HTMLAdresse"/>
    <w:uiPriority w:val="99"/>
    <w:semiHidden/>
    <w:rsid w:val="00DC3D67"/>
    <w:rPr>
      <w:rFonts w:ascii="Calibri" w:hAnsi="Calibri" w:cs="Calibri"/>
      <w:i/>
      <w:iCs/>
    </w:rPr>
  </w:style>
  <w:style w:type="character" w:styleId="HTMLDefinition">
    <w:name w:val="HTML Definition"/>
    <w:basedOn w:val="Absatz-Standardschriftart"/>
    <w:uiPriority w:val="99"/>
    <w:semiHidden/>
    <w:unhideWhenUsed/>
    <w:rsid w:val="00DC3D67"/>
    <w:rPr>
      <w:rFonts w:ascii="Calibri" w:hAnsi="Calibri" w:cs="Calibri"/>
      <w:i/>
      <w:iCs/>
    </w:rPr>
  </w:style>
  <w:style w:type="character" w:styleId="HTMLZitat">
    <w:name w:val="HTML Cite"/>
    <w:basedOn w:val="Absatz-Standardschriftart"/>
    <w:uiPriority w:val="99"/>
    <w:semiHidden/>
    <w:unhideWhenUsed/>
    <w:rsid w:val="00DC3D67"/>
    <w:rPr>
      <w:rFonts w:ascii="Calibri" w:hAnsi="Calibri" w:cs="Calibri"/>
      <w:i/>
      <w:iCs/>
    </w:rPr>
  </w:style>
  <w:style w:type="character" w:styleId="HTMLBeispiel">
    <w:name w:val="HTML Sample"/>
    <w:basedOn w:val="Absatz-Standardschriftart"/>
    <w:uiPriority w:val="99"/>
    <w:semiHidden/>
    <w:unhideWhenUsed/>
    <w:rsid w:val="00DC3D67"/>
    <w:rPr>
      <w:rFonts w:ascii="Consolas" w:hAnsi="Consolas" w:cs="Calibri"/>
      <w:sz w:val="24"/>
      <w:szCs w:val="24"/>
    </w:rPr>
  </w:style>
  <w:style w:type="character" w:styleId="HTMLAkronym">
    <w:name w:val="HTML Acronym"/>
    <w:basedOn w:val="Absatz-Standardschriftart"/>
    <w:uiPriority w:val="99"/>
    <w:semiHidden/>
    <w:unhideWhenUsed/>
    <w:rsid w:val="00DC3D67"/>
    <w:rPr>
      <w:rFonts w:ascii="Calibri" w:hAnsi="Calibri" w:cs="Calibri"/>
    </w:rPr>
  </w:style>
  <w:style w:type="paragraph" w:styleId="Verzeichnis1">
    <w:name w:val="toc 1"/>
    <w:basedOn w:val="Standard"/>
    <w:next w:val="Standard"/>
    <w:autoRedefine/>
    <w:uiPriority w:val="39"/>
    <w:semiHidden/>
    <w:unhideWhenUsed/>
    <w:rsid w:val="00DC3D67"/>
    <w:pPr>
      <w:spacing w:after="100"/>
    </w:pPr>
  </w:style>
  <w:style w:type="paragraph" w:styleId="Verzeichnis2">
    <w:name w:val="toc 2"/>
    <w:basedOn w:val="Standard"/>
    <w:next w:val="Standard"/>
    <w:autoRedefine/>
    <w:uiPriority w:val="39"/>
    <w:semiHidden/>
    <w:unhideWhenUsed/>
    <w:rsid w:val="00DC3D67"/>
    <w:pPr>
      <w:spacing w:after="100"/>
      <w:ind w:left="220"/>
    </w:pPr>
  </w:style>
  <w:style w:type="paragraph" w:styleId="Verzeichnis3">
    <w:name w:val="toc 3"/>
    <w:basedOn w:val="Standard"/>
    <w:next w:val="Standard"/>
    <w:autoRedefine/>
    <w:uiPriority w:val="39"/>
    <w:semiHidden/>
    <w:unhideWhenUsed/>
    <w:rsid w:val="00DC3D67"/>
    <w:pPr>
      <w:spacing w:after="100"/>
      <w:ind w:left="440"/>
    </w:pPr>
  </w:style>
  <w:style w:type="paragraph" w:styleId="Verzeichnis4">
    <w:name w:val="toc 4"/>
    <w:basedOn w:val="Standard"/>
    <w:next w:val="Standard"/>
    <w:autoRedefine/>
    <w:uiPriority w:val="39"/>
    <w:semiHidden/>
    <w:unhideWhenUsed/>
    <w:rsid w:val="00DC3D67"/>
    <w:pPr>
      <w:spacing w:after="100"/>
      <w:ind w:left="660"/>
    </w:pPr>
  </w:style>
  <w:style w:type="paragraph" w:styleId="Verzeichnis5">
    <w:name w:val="toc 5"/>
    <w:basedOn w:val="Standard"/>
    <w:next w:val="Standard"/>
    <w:autoRedefine/>
    <w:uiPriority w:val="39"/>
    <w:semiHidden/>
    <w:unhideWhenUsed/>
    <w:rsid w:val="00DC3D67"/>
    <w:pPr>
      <w:spacing w:after="100"/>
      <w:ind w:left="880"/>
    </w:pPr>
  </w:style>
  <w:style w:type="paragraph" w:styleId="Verzeichnis6">
    <w:name w:val="toc 6"/>
    <w:basedOn w:val="Standard"/>
    <w:next w:val="Standard"/>
    <w:autoRedefine/>
    <w:uiPriority w:val="39"/>
    <w:semiHidden/>
    <w:unhideWhenUsed/>
    <w:rsid w:val="00DC3D67"/>
    <w:pPr>
      <w:spacing w:after="100"/>
      <w:ind w:left="1100"/>
    </w:pPr>
  </w:style>
  <w:style w:type="paragraph" w:styleId="Verzeichnis7">
    <w:name w:val="toc 7"/>
    <w:basedOn w:val="Standard"/>
    <w:next w:val="Standard"/>
    <w:autoRedefine/>
    <w:uiPriority w:val="39"/>
    <w:semiHidden/>
    <w:unhideWhenUsed/>
    <w:rsid w:val="00DC3D67"/>
    <w:pPr>
      <w:spacing w:after="100"/>
      <w:ind w:left="1320"/>
    </w:pPr>
  </w:style>
  <w:style w:type="paragraph" w:styleId="Verzeichnis8">
    <w:name w:val="toc 8"/>
    <w:basedOn w:val="Standard"/>
    <w:next w:val="Standard"/>
    <w:autoRedefine/>
    <w:uiPriority w:val="39"/>
    <w:semiHidden/>
    <w:unhideWhenUsed/>
    <w:rsid w:val="00DC3D67"/>
    <w:pPr>
      <w:spacing w:after="100"/>
      <w:ind w:left="1540"/>
    </w:pPr>
  </w:style>
  <w:style w:type="paragraph" w:styleId="Inhaltsverzeichnisberschrift">
    <w:name w:val="TOC Heading"/>
    <w:basedOn w:val="berschrift1"/>
    <w:next w:val="Standard"/>
    <w:uiPriority w:val="39"/>
    <w:semiHidden/>
    <w:unhideWhenUsed/>
    <w:qFormat/>
    <w:rsid w:val="00DC3D67"/>
    <w:pPr>
      <w:outlineLvl w:val="9"/>
    </w:pPr>
    <w:rPr>
      <w:color w:val="2E74B5" w:themeColor="accent1" w:themeShade="BF"/>
    </w:rPr>
  </w:style>
  <w:style w:type="table" w:styleId="TabelleProfessionell">
    <w:name w:val="Table Professional"/>
    <w:basedOn w:val="NormaleTabelle"/>
    <w:uiPriority w:val="99"/>
    <w:semiHidden/>
    <w:unhideWhenUsed/>
    <w:rsid w:val="00DC3D67"/>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MittlereListe1">
    <w:name w:val="Medium List 1"/>
    <w:basedOn w:val="NormaleTabelle"/>
    <w:uiPriority w:val="65"/>
    <w:semiHidden/>
    <w:unhideWhenUsed/>
    <w:rsid w:val="00DC3D67"/>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44546A"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ittlereListe1-Akzent1">
    <w:name w:val="Medium List 1 Accent 1"/>
    <w:basedOn w:val="NormaleTabelle"/>
    <w:uiPriority w:val="65"/>
    <w:rsid w:val="00DC3D67"/>
    <w:rPr>
      <w:color w:val="000000" w:themeColor="text1"/>
    </w:rPr>
    <w:tblPr>
      <w:tblStyleRowBandSize w:val="1"/>
      <w:tblStyleColBandSize w:val="1"/>
      <w:tblBorders>
        <w:top w:val="single" w:sz="8" w:space="0" w:color="5B9BD5" w:themeColor="accent1"/>
        <w:bottom w:val="single" w:sz="8" w:space="0" w:color="5B9BD5" w:themeColor="accent1"/>
      </w:tblBorders>
    </w:tblPr>
    <w:tblStylePr w:type="firstRow">
      <w:rPr>
        <w:rFonts w:asciiTheme="majorHAnsi" w:eastAsiaTheme="majorEastAsia" w:hAnsiTheme="majorHAnsi" w:cstheme="majorBidi"/>
      </w:rPr>
      <w:tblPr/>
      <w:tcPr>
        <w:tcBorders>
          <w:top w:val="nil"/>
          <w:bottom w:val="single" w:sz="8" w:space="0" w:color="5B9BD5" w:themeColor="accent1"/>
        </w:tcBorders>
      </w:tcPr>
    </w:tblStylePr>
    <w:tblStylePr w:type="lastRow">
      <w:rPr>
        <w:b/>
        <w:bCs/>
        <w:color w:val="44546A" w:themeColor="text2"/>
      </w:rPr>
      <w:tblPr/>
      <w:tcPr>
        <w:tcBorders>
          <w:top w:val="single" w:sz="8" w:space="0" w:color="5B9BD5" w:themeColor="accent1"/>
          <w:bottom w:val="single" w:sz="8" w:space="0" w:color="5B9BD5" w:themeColor="accent1"/>
        </w:tcBorders>
      </w:tcPr>
    </w:tblStylePr>
    <w:tblStylePr w:type="firstCol">
      <w:rPr>
        <w:b/>
        <w:bCs/>
      </w:rPr>
    </w:tblStylePr>
    <w:tblStylePr w:type="lastCol">
      <w:rPr>
        <w:b/>
        <w:bCs/>
      </w:rPr>
      <w:tblPr/>
      <w:tcPr>
        <w:tcBorders>
          <w:top w:val="single" w:sz="8" w:space="0" w:color="5B9BD5" w:themeColor="accent1"/>
          <w:bottom w:val="single" w:sz="8" w:space="0" w:color="5B9BD5" w:themeColor="accent1"/>
        </w:tcBorders>
      </w:tcPr>
    </w:tblStylePr>
    <w:tblStylePr w:type="band1Vert">
      <w:tblPr/>
      <w:tcPr>
        <w:shd w:val="clear" w:color="auto" w:fill="D6E6F4" w:themeFill="accent1" w:themeFillTint="3F"/>
      </w:tcPr>
    </w:tblStylePr>
    <w:tblStylePr w:type="band1Horz">
      <w:tblPr/>
      <w:tcPr>
        <w:shd w:val="clear" w:color="auto" w:fill="D6E6F4" w:themeFill="accent1" w:themeFillTint="3F"/>
      </w:tcPr>
    </w:tblStylePr>
  </w:style>
  <w:style w:type="table" w:styleId="MittlereListe1-Akzent2">
    <w:name w:val="Medium List 1 Accent 2"/>
    <w:basedOn w:val="NormaleTabelle"/>
    <w:uiPriority w:val="65"/>
    <w:semiHidden/>
    <w:unhideWhenUsed/>
    <w:rsid w:val="00DC3D67"/>
    <w:rPr>
      <w:color w:val="000000" w:themeColor="text1"/>
    </w:rPr>
    <w:tblPr>
      <w:tblStyleRowBandSize w:val="1"/>
      <w:tblStyleColBandSize w:val="1"/>
      <w:tblBorders>
        <w:top w:val="single" w:sz="8" w:space="0" w:color="ED7D31" w:themeColor="accent2"/>
        <w:bottom w:val="single" w:sz="8" w:space="0" w:color="ED7D31" w:themeColor="accent2"/>
      </w:tblBorders>
    </w:tblPr>
    <w:tblStylePr w:type="firstRow">
      <w:rPr>
        <w:rFonts w:asciiTheme="majorHAnsi" w:eastAsiaTheme="majorEastAsia" w:hAnsiTheme="majorHAnsi" w:cstheme="majorBidi"/>
      </w:rPr>
      <w:tblPr/>
      <w:tcPr>
        <w:tcBorders>
          <w:top w:val="nil"/>
          <w:bottom w:val="single" w:sz="8" w:space="0" w:color="ED7D31" w:themeColor="accent2"/>
        </w:tcBorders>
      </w:tcPr>
    </w:tblStylePr>
    <w:tblStylePr w:type="lastRow">
      <w:rPr>
        <w:b/>
        <w:bCs/>
        <w:color w:val="44546A" w:themeColor="text2"/>
      </w:rPr>
      <w:tblPr/>
      <w:tcPr>
        <w:tcBorders>
          <w:top w:val="single" w:sz="8" w:space="0" w:color="ED7D31" w:themeColor="accent2"/>
          <w:bottom w:val="single" w:sz="8" w:space="0" w:color="ED7D31" w:themeColor="accent2"/>
        </w:tcBorders>
      </w:tcPr>
    </w:tblStylePr>
    <w:tblStylePr w:type="firstCol">
      <w:rPr>
        <w:b/>
        <w:bCs/>
      </w:rPr>
    </w:tblStylePr>
    <w:tblStylePr w:type="lastCol">
      <w:rPr>
        <w:b/>
        <w:bCs/>
      </w:rPr>
      <w:tblPr/>
      <w:tcPr>
        <w:tcBorders>
          <w:top w:val="single" w:sz="8" w:space="0" w:color="ED7D31" w:themeColor="accent2"/>
          <w:bottom w:val="single" w:sz="8" w:space="0" w:color="ED7D31" w:themeColor="accent2"/>
        </w:tcBorders>
      </w:tcPr>
    </w:tblStylePr>
    <w:tblStylePr w:type="band1Vert">
      <w:tblPr/>
      <w:tcPr>
        <w:shd w:val="clear" w:color="auto" w:fill="FADECB" w:themeFill="accent2" w:themeFillTint="3F"/>
      </w:tcPr>
    </w:tblStylePr>
    <w:tblStylePr w:type="band1Horz">
      <w:tblPr/>
      <w:tcPr>
        <w:shd w:val="clear" w:color="auto" w:fill="FADECB" w:themeFill="accent2" w:themeFillTint="3F"/>
      </w:tcPr>
    </w:tblStylePr>
  </w:style>
  <w:style w:type="table" w:styleId="MittlereListe1-Akzent3">
    <w:name w:val="Medium List 1 Accent 3"/>
    <w:basedOn w:val="NormaleTabelle"/>
    <w:uiPriority w:val="65"/>
    <w:semiHidden/>
    <w:unhideWhenUsed/>
    <w:rsid w:val="00DC3D67"/>
    <w:rPr>
      <w:color w:val="000000" w:themeColor="text1"/>
    </w:rPr>
    <w:tblPr>
      <w:tblStyleRowBandSize w:val="1"/>
      <w:tblStyleColBandSize w:val="1"/>
      <w:tblBorders>
        <w:top w:val="single" w:sz="8" w:space="0" w:color="A5A5A5" w:themeColor="accent3"/>
        <w:bottom w:val="single" w:sz="8" w:space="0" w:color="A5A5A5" w:themeColor="accent3"/>
      </w:tblBorders>
    </w:tblPr>
    <w:tblStylePr w:type="firstRow">
      <w:rPr>
        <w:rFonts w:asciiTheme="majorHAnsi" w:eastAsiaTheme="majorEastAsia" w:hAnsiTheme="majorHAnsi" w:cstheme="majorBidi"/>
      </w:rPr>
      <w:tblPr/>
      <w:tcPr>
        <w:tcBorders>
          <w:top w:val="nil"/>
          <w:bottom w:val="single" w:sz="8" w:space="0" w:color="A5A5A5" w:themeColor="accent3"/>
        </w:tcBorders>
      </w:tcPr>
    </w:tblStylePr>
    <w:tblStylePr w:type="lastRow">
      <w:rPr>
        <w:b/>
        <w:bCs/>
        <w:color w:val="44546A" w:themeColor="text2"/>
      </w:rPr>
      <w:tblPr/>
      <w:tcPr>
        <w:tcBorders>
          <w:top w:val="single" w:sz="8" w:space="0" w:color="A5A5A5" w:themeColor="accent3"/>
          <w:bottom w:val="single" w:sz="8" w:space="0" w:color="A5A5A5" w:themeColor="accent3"/>
        </w:tcBorders>
      </w:tcPr>
    </w:tblStylePr>
    <w:tblStylePr w:type="firstCol">
      <w:rPr>
        <w:b/>
        <w:bCs/>
      </w:rPr>
    </w:tblStylePr>
    <w:tblStylePr w:type="lastCol">
      <w:rPr>
        <w:b/>
        <w:bCs/>
      </w:rPr>
      <w:tblPr/>
      <w:tcPr>
        <w:tcBorders>
          <w:top w:val="single" w:sz="8" w:space="0" w:color="A5A5A5" w:themeColor="accent3"/>
          <w:bottom w:val="single" w:sz="8" w:space="0" w:color="A5A5A5" w:themeColor="accent3"/>
        </w:tcBorders>
      </w:tcPr>
    </w:tblStylePr>
    <w:tblStylePr w:type="band1Vert">
      <w:tblPr/>
      <w:tcPr>
        <w:shd w:val="clear" w:color="auto" w:fill="E8E8E8" w:themeFill="accent3" w:themeFillTint="3F"/>
      </w:tcPr>
    </w:tblStylePr>
    <w:tblStylePr w:type="band1Horz">
      <w:tblPr/>
      <w:tcPr>
        <w:shd w:val="clear" w:color="auto" w:fill="E8E8E8" w:themeFill="accent3" w:themeFillTint="3F"/>
      </w:tcPr>
    </w:tblStylePr>
  </w:style>
  <w:style w:type="table" w:styleId="MittlereListe1-Akzent4">
    <w:name w:val="Medium List 1 Accent 4"/>
    <w:basedOn w:val="NormaleTabelle"/>
    <w:uiPriority w:val="65"/>
    <w:semiHidden/>
    <w:unhideWhenUsed/>
    <w:rsid w:val="00DC3D67"/>
    <w:rPr>
      <w:color w:val="000000" w:themeColor="text1"/>
    </w:rPr>
    <w:tblPr>
      <w:tblStyleRowBandSize w:val="1"/>
      <w:tblStyleColBandSize w:val="1"/>
      <w:tblBorders>
        <w:top w:val="single" w:sz="8" w:space="0" w:color="FFC000" w:themeColor="accent4"/>
        <w:bottom w:val="single" w:sz="8" w:space="0" w:color="FFC000" w:themeColor="accent4"/>
      </w:tblBorders>
    </w:tblPr>
    <w:tblStylePr w:type="firstRow">
      <w:rPr>
        <w:rFonts w:asciiTheme="majorHAnsi" w:eastAsiaTheme="majorEastAsia" w:hAnsiTheme="majorHAnsi" w:cstheme="majorBidi"/>
      </w:rPr>
      <w:tblPr/>
      <w:tcPr>
        <w:tcBorders>
          <w:top w:val="nil"/>
          <w:bottom w:val="single" w:sz="8" w:space="0" w:color="FFC000" w:themeColor="accent4"/>
        </w:tcBorders>
      </w:tcPr>
    </w:tblStylePr>
    <w:tblStylePr w:type="lastRow">
      <w:rPr>
        <w:b/>
        <w:bCs/>
        <w:color w:val="44546A" w:themeColor="text2"/>
      </w:rPr>
      <w:tblPr/>
      <w:tcPr>
        <w:tcBorders>
          <w:top w:val="single" w:sz="8" w:space="0" w:color="FFC000" w:themeColor="accent4"/>
          <w:bottom w:val="single" w:sz="8" w:space="0" w:color="FFC000" w:themeColor="accent4"/>
        </w:tcBorders>
      </w:tcPr>
    </w:tblStylePr>
    <w:tblStylePr w:type="firstCol">
      <w:rPr>
        <w:b/>
        <w:bCs/>
      </w:rPr>
    </w:tblStylePr>
    <w:tblStylePr w:type="lastCol">
      <w:rPr>
        <w:b/>
        <w:bCs/>
      </w:rPr>
      <w:tblPr/>
      <w:tcPr>
        <w:tcBorders>
          <w:top w:val="single" w:sz="8" w:space="0" w:color="FFC000" w:themeColor="accent4"/>
          <w:bottom w:val="single" w:sz="8" w:space="0" w:color="FFC000" w:themeColor="accent4"/>
        </w:tcBorders>
      </w:tcPr>
    </w:tblStylePr>
    <w:tblStylePr w:type="band1Vert">
      <w:tblPr/>
      <w:tcPr>
        <w:shd w:val="clear" w:color="auto" w:fill="FFEFC0" w:themeFill="accent4" w:themeFillTint="3F"/>
      </w:tcPr>
    </w:tblStylePr>
    <w:tblStylePr w:type="band1Horz">
      <w:tblPr/>
      <w:tcPr>
        <w:shd w:val="clear" w:color="auto" w:fill="FFEFC0" w:themeFill="accent4" w:themeFillTint="3F"/>
      </w:tcPr>
    </w:tblStylePr>
  </w:style>
  <w:style w:type="table" w:styleId="MittlereListe1-Akzent5">
    <w:name w:val="Medium List 1 Accent 5"/>
    <w:basedOn w:val="NormaleTabelle"/>
    <w:uiPriority w:val="65"/>
    <w:semiHidden/>
    <w:unhideWhenUsed/>
    <w:rsid w:val="00DC3D67"/>
    <w:rPr>
      <w:color w:val="000000" w:themeColor="text1"/>
    </w:rPr>
    <w:tblPr>
      <w:tblStyleRowBandSize w:val="1"/>
      <w:tblStyleColBandSize w:val="1"/>
      <w:tblBorders>
        <w:top w:val="single" w:sz="8" w:space="0" w:color="4472C4" w:themeColor="accent5"/>
        <w:bottom w:val="single" w:sz="8" w:space="0" w:color="4472C4" w:themeColor="accent5"/>
      </w:tblBorders>
    </w:tblPr>
    <w:tblStylePr w:type="firstRow">
      <w:rPr>
        <w:rFonts w:asciiTheme="majorHAnsi" w:eastAsiaTheme="majorEastAsia" w:hAnsiTheme="majorHAnsi" w:cstheme="majorBidi"/>
      </w:rPr>
      <w:tblPr/>
      <w:tcPr>
        <w:tcBorders>
          <w:top w:val="nil"/>
          <w:bottom w:val="single" w:sz="8" w:space="0" w:color="4472C4" w:themeColor="accent5"/>
        </w:tcBorders>
      </w:tcPr>
    </w:tblStylePr>
    <w:tblStylePr w:type="lastRow">
      <w:rPr>
        <w:b/>
        <w:bCs/>
        <w:color w:val="44546A" w:themeColor="text2"/>
      </w:rPr>
      <w:tblPr/>
      <w:tcPr>
        <w:tcBorders>
          <w:top w:val="single" w:sz="8" w:space="0" w:color="4472C4" w:themeColor="accent5"/>
          <w:bottom w:val="single" w:sz="8" w:space="0" w:color="4472C4" w:themeColor="accent5"/>
        </w:tcBorders>
      </w:tcPr>
    </w:tblStylePr>
    <w:tblStylePr w:type="firstCol">
      <w:rPr>
        <w:b/>
        <w:bCs/>
      </w:rPr>
    </w:tblStylePr>
    <w:tblStylePr w:type="lastCol">
      <w:rPr>
        <w:b/>
        <w:bCs/>
      </w:rPr>
      <w:tblPr/>
      <w:tcPr>
        <w:tcBorders>
          <w:top w:val="single" w:sz="8" w:space="0" w:color="4472C4" w:themeColor="accent5"/>
          <w:bottom w:val="single" w:sz="8" w:space="0" w:color="4472C4" w:themeColor="accent5"/>
        </w:tcBorders>
      </w:tcPr>
    </w:tblStylePr>
    <w:tblStylePr w:type="band1Vert">
      <w:tblPr/>
      <w:tcPr>
        <w:shd w:val="clear" w:color="auto" w:fill="D0DBF0" w:themeFill="accent5" w:themeFillTint="3F"/>
      </w:tcPr>
    </w:tblStylePr>
    <w:tblStylePr w:type="band1Horz">
      <w:tblPr/>
      <w:tcPr>
        <w:shd w:val="clear" w:color="auto" w:fill="D0DBF0" w:themeFill="accent5" w:themeFillTint="3F"/>
      </w:tcPr>
    </w:tblStylePr>
  </w:style>
  <w:style w:type="table" w:styleId="MittlereListe1-Akzent6">
    <w:name w:val="Medium List 1 Accent 6"/>
    <w:basedOn w:val="NormaleTabelle"/>
    <w:uiPriority w:val="65"/>
    <w:semiHidden/>
    <w:unhideWhenUsed/>
    <w:rsid w:val="00DC3D67"/>
    <w:rPr>
      <w:color w:val="000000" w:themeColor="text1"/>
    </w:rPr>
    <w:tblPr>
      <w:tblStyleRowBandSize w:val="1"/>
      <w:tblStyleColBandSize w:val="1"/>
      <w:tblBorders>
        <w:top w:val="single" w:sz="8" w:space="0" w:color="70AD47" w:themeColor="accent6"/>
        <w:bottom w:val="single" w:sz="8" w:space="0" w:color="70AD47" w:themeColor="accent6"/>
      </w:tblBorders>
    </w:tblPr>
    <w:tblStylePr w:type="firstRow">
      <w:rPr>
        <w:rFonts w:asciiTheme="majorHAnsi" w:eastAsiaTheme="majorEastAsia" w:hAnsiTheme="majorHAnsi" w:cstheme="majorBidi"/>
      </w:rPr>
      <w:tblPr/>
      <w:tcPr>
        <w:tcBorders>
          <w:top w:val="nil"/>
          <w:bottom w:val="single" w:sz="8" w:space="0" w:color="70AD47" w:themeColor="accent6"/>
        </w:tcBorders>
      </w:tcPr>
    </w:tblStylePr>
    <w:tblStylePr w:type="lastRow">
      <w:rPr>
        <w:b/>
        <w:bCs/>
        <w:color w:val="44546A" w:themeColor="text2"/>
      </w:rPr>
      <w:tblPr/>
      <w:tcPr>
        <w:tcBorders>
          <w:top w:val="single" w:sz="8" w:space="0" w:color="70AD47" w:themeColor="accent6"/>
          <w:bottom w:val="single" w:sz="8" w:space="0" w:color="70AD47" w:themeColor="accent6"/>
        </w:tcBorders>
      </w:tcPr>
    </w:tblStylePr>
    <w:tblStylePr w:type="firstCol">
      <w:rPr>
        <w:b/>
        <w:bCs/>
      </w:rPr>
    </w:tblStylePr>
    <w:tblStylePr w:type="lastCol">
      <w:rPr>
        <w:b/>
        <w:bCs/>
      </w:rPr>
      <w:tblPr/>
      <w:tcPr>
        <w:tcBorders>
          <w:top w:val="single" w:sz="8" w:space="0" w:color="70AD47" w:themeColor="accent6"/>
          <w:bottom w:val="single" w:sz="8" w:space="0" w:color="70AD47" w:themeColor="accent6"/>
        </w:tcBorders>
      </w:tcPr>
    </w:tblStylePr>
    <w:tblStylePr w:type="band1Vert">
      <w:tblPr/>
      <w:tcPr>
        <w:shd w:val="clear" w:color="auto" w:fill="DBEBD0" w:themeFill="accent6" w:themeFillTint="3F"/>
      </w:tcPr>
    </w:tblStylePr>
    <w:tblStylePr w:type="band1Horz">
      <w:tblPr/>
      <w:tcPr>
        <w:shd w:val="clear" w:color="auto" w:fill="DBEBD0" w:themeFill="accent6" w:themeFillTint="3F"/>
      </w:tcPr>
    </w:tblStylePr>
  </w:style>
  <w:style w:type="table" w:styleId="MittlereListe2">
    <w:name w:val="Medium List 2"/>
    <w:basedOn w:val="NormaleTabelle"/>
    <w:uiPriority w:val="66"/>
    <w:semiHidden/>
    <w:unhideWhenUsed/>
    <w:rsid w:val="00DC3D67"/>
    <w:rPr>
      <w:rFonts w:ascii="Calibri Light" w:eastAsiaTheme="majorEastAsia" w:hAnsi="Calibri Light" w:cs="Calibri Light"/>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ittlereListe2-Akzent1">
    <w:name w:val="Medium List 2 Accent 1"/>
    <w:basedOn w:val="NormaleTabelle"/>
    <w:uiPriority w:val="66"/>
    <w:semiHidden/>
    <w:unhideWhenUsed/>
    <w:rsid w:val="00DC3D67"/>
    <w:rPr>
      <w:rFonts w:ascii="Calibri Light" w:eastAsiaTheme="majorEastAsia" w:hAnsi="Calibri Light" w:cs="Calibri Light"/>
      <w:color w:val="000000" w:themeColor="text1"/>
    </w:rPr>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tblBorders>
    </w:tblPr>
    <w:tblStylePr w:type="firstRow">
      <w:rPr>
        <w:sz w:val="24"/>
        <w:szCs w:val="24"/>
      </w:rPr>
      <w:tblPr/>
      <w:tcPr>
        <w:tcBorders>
          <w:top w:val="nil"/>
          <w:left w:val="nil"/>
          <w:bottom w:val="single" w:sz="24" w:space="0" w:color="5B9BD5"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B9BD5" w:themeColor="accent1"/>
          <w:insideH w:val="nil"/>
          <w:insideV w:val="nil"/>
        </w:tcBorders>
        <w:shd w:val="clear" w:color="auto" w:fill="FFFFFF" w:themeFill="background1"/>
      </w:tcPr>
    </w:tblStylePr>
    <w:tblStylePr w:type="lastCol">
      <w:tblPr/>
      <w:tcPr>
        <w:tcBorders>
          <w:top w:val="nil"/>
          <w:left w:val="single" w:sz="8" w:space="0" w:color="5B9BD5"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6E6F4" w:themeFill="accent1" w:themeFillTint="3F"/>
      </w:tcPr>
    </w:tblStylePr>
    <w:tblStylePr w:type="band1Horz">
      <w:tblPr/>
      <w:tcPr>
        <w:tcBorders>
          <w:top w:val="nil"/>
          <w:bottom w:val="nil"/>
          <w:insideH w:val="nil"/>
          <w:insideV w:val="nil"/>
        </w:tcBorders>
        <w:shd w:val="clear" w:color="auto" w:fill="D6E6F4"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ittlereListe2-Akzent2">
    <w:name w:val="Medium List 2 Accent 2"/>
    <w:basedOn w:val="NormaleTabelle"/>
    <w:uiPriority w:val="66"/>
    <w:semiHidden/>
    <w:unhideWhenUsed/>
    <w:rsid w:val="00DC3D67"/>
    <w:rPr>
      <w:rFonts w:ascii="Calibri Light" w:eastAsiaTheme="majorEastAsia" w:hAnsi="Calibri Light" w:cs="Calibri Light"/>
      <w:color w:val="000000" w:themeColor="text1"/>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tblBorders>
    </w:tblPr>
    <w:tblStylePr w:type="firstRow">
      <w:rPr>
        <w:sz w:val="24"/>
        <w:szCs w:val="24"/>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D7D31" w:themeColor="accent2"/>
          <w:insideH w:val="nil"/>
          <w:insideV w:val="nil"/>
        </w:tcBorders>
        <w:shd w:val="clear" w:color="auto" w:fill="FFFFFF" w:themeFill="background1"/>
      </w:tcPr>
    </w:tblStylePr>
    <w:tblStylePr w:type="lastCol">
      <w:tblPr/>
      <w:tcPr>
        <w:tcBorders>
          <w:top w:val="nil"/>
          <w:left w:val="single" w:sz="8" w:space="0" w:color="ED7D31"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top w:val="nil"/>
          <w:bottom w:val="nil"/>
          <w:insideH w:val="nil"/>
          <w:insideV w:val="nil"/>
        </w:tcBorders>
        <w:shd w:val="clear" w:color="auto" w:fill="FADECB"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ittlereListe2-Akzent3">
    <w:name w:val="Medium List 2 Accent 3"/>
    <w:basedOn w:val="NormaleTabelle"/>
    <w:uiPriority w:val="66"/>
    <w:semiHidden/>
    <w:unhideWhenUsed/>
    <w:rsid w:val="00DC3D67"/>
    <w:rPr>
      <w:rFonts w:ascii="Calibri Light" w:eastAsiaTheme="majorEastAsia" w:hAnsi="Calibri Light" w:cs="Calibri Light"/>
      <w:color w:val="000000" w:themeColor="text1"/>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rPr>
        <w:sz w:val="24"/>
        <w:szCs w:val="24"/>
      </w:rPr>
      <w:tblPr/>
      <w:tcPr>
        <w:tcBorders>
          <w:top w:val="nil"/>
          <w:left w:val="nil"/>
          <w:bottom w:val="single" w:sz="24" w:space="0" w:color="A5A5A5"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5A5A5" w:themeColor="accent3"/>
          <w:insideH w:val="nil"/>
          <w:insideV w:val="nil"/>
        </w:tcBorders>
        <w:shd w:val="clear" w:color="auto" w:fill="FFFFFF" w:themeFill="background1"/>
      </w:tcPr>
    </w:tblStylePr>
    <w:tblStylePr w:type="lastCol">
      <w:tblPr/>
      <w:tcPr>
        <w:tcBorders>
          <w:top w:val="nil"/>
          <w:left w:val="single" w:sz="8" w:space="0" w:color="A5A5A5"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top w:val="nil"/>
          <w:bottom w:val="nil"/>
          <w:insideH w:val="nil"/>
          <w:insideV w:val="nil"/>
        </w:tcBorders>
        <w:shd w:val="clear" w:color="auto" w:fill="E8E8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ittlereListe2-Akzent4">
    <w:name w:val="Medium List 2 Accent 4"/>
    <w:basedOn w:val="NormaleTabelle"/>
    <w:uiPriority w:val="66"/>
    <w:semiHidden/>
    <w:unhideWhenUsed/>
    <w:rsid w:val="00DC3D67"/>
    <w:rPr>
      <w:rFonts w:ascii="Calibri Light" w:eastAsiaTheme="majorEastAsia" w:hAnsi="Calibri Light" w:cs="Calibri Light"/>
      <w:color w:val="000000" w:themeColor="text1"/>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tblBorders>
    </w:tblPr>
    <w:tblStylePr w:type="firstRow">
      <w:rPr>
        <w:sz w:val="24"/>
        <w:szCs w:val="24"/>
      </w:rPr>
      <w:tblPr/>
      <w:tcPr>
        <w:tcBorders>
          <w:top w:val="nil"/>
          <w:left w:val="nil"/>
          <w:bottom w:val="single" w:sz="24" w:space="0" w:color="FFC000"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FC000" w:themeColor="accent4"/>
          <w:insideH w:val="nil"/>
          <w:insideV w:val="nil"/>
        </w:tcBorders>
        <w:shd w:val="clear" w:color="auto" w:fill="FFFFFF" w:themeFill="background1"/>
      </w:tcPr>
    </w:tblStylePr>
    <w:tblStylePr w:type="lastCol">
      <w:tblPr/>
      <w:tcPr>
        <w:tcBorders>
          <w:top w:val="nil"/>
          <w:left w:val="single" w:sz="8" w:space="0" w:color="FFC000"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EFC0" w:themeFill="accent4" w:themeFillTint="3F"/>
      </w:tcPr>
    </w:tblStylePr>
    <w:tblStylePr w:type="band1Horz">
      <w:tblPr/>
      <w:tcPr>
        <w:tcBorders>
          <w:top w:val="nil"/>
          <w:bottom w:val="nil"/>
          <w:insideH w:val="nil"/>
          <w:insideV w:val="nil"/>
        </w:tcBorders>
        <w:shd w:val="clear" w:color="auto" w:fill="FFEFC0"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ittlereListe2-Akzent5">
    <w:name w:val="Medium List 2 Accent 5"/>
    <w:basedOn w:val="NormaleTabelle"/>
    <w:uiPriority w:val="66"/>
    <w:semiHidden/>
    <w:unhideWhenUsed/>
    <w:rsid w:val="00DC3D67"/>
    <w:rPr>
      <w:rFonts w:ascii="Calibri Light" w:eastAsiaTheme="majorEastAsia" w:hAnsi="Calibri Light" w:cs="Calibri Light"/>
      <w:color w:val="000000" w:themeColor="text1"/>
    </w:rPr>
    <w:tblPr>
      <w:tblStyleRowBandSize w:val="1"/>
      <w:tblStyleColBandSize w:val="1"/>
      <w:tblBorders>
        <w:top w:val="single" w:sz="8" w:space="0" w:color="4472C4" w:themeColor="accent5"/>
        <w:left w:val="single" w:sz="8" w:space="0" w:color="4472C4" w:themeColor="accent5"/>
        <w:bottom w:val="single" w:sz="8" w:space="0" w:color="4472C4" w:themeColor="accent5"/>
        <w:right w:val="single" w:sz="8" w:space="0" w:color="4472C4" w:themeColor="accent5"/>
      </w:tblBorders>
    </w:tblPr>
    <w:tblStylePr w:type="firstRow">
      <w:rPr>
        <w:sz w:val="24"/>
        <w:szCs w:val="24"/>
      </w:rPr>
      <w:tblPr/>
      <w:tcPr>
        <w:tcBorders>
          <w:top w:val="nil"/>
          <w:left w:val="nil"/>
          <w:bottom w:val="single" w:sz="24" w:space="0" w:color="4472C4"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472C4" w:themeColor="accent5"/>
          <w:insideH w:val="nil"/>
          <w:insideV w:val="nil"/>
        </w:tcBorders>
        <w:shd w:val="clear" w:color="auto" w:fill="FFFFFF" w:themeFill="background1"/>
      </w:tcPr>
    </w:tblStylePr>
    <w:tblStylePr w:type="lastCol">
      <w:tblPr/>
      <w:tcPr>
        <w:tcBorders>
          <w:top w:val="nil"/>
          <w:left w:val="single" w:sz="8" w:space="0" w:color="4472C4"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DBF0" w:themeFill="accent5" w:themeFillTint="3F"/>
      </w:tcPr>
    </w:tblStylePr>
    <w:tblStylePr w:type="band1Horz">
      <w:tblPr/>
      <w:tcPr>
        <w:tcBorders>
          <w:top w:val="nil"/>
          <w:bottom w:val="nil"/>
          <w:insideH w:val="nil"/>
          <w:insideV w:val="nil"/>
        </w:tcBorders>
        <w:shd w:val="clear" w:color="auto" w:fill="D0DBF0"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ittlereListe2-Akzent6">
    <w:name w:val="Medium List 2 Accent 6"/>
    <w:basedOn w:val="NormaleTabelle"/>
    <w:uiPriority w:val="66"/>
    <w:semiHidden/>
    <w:unhideWhenUsed/>
    <w:rsid w:val="00DC3D67"/>
    <w:rPr>
      <w:rFonts w:ascii="Calibri Light" w:eastAsiaTheme="majorEastAsia" w:hAnsi="Calibri Light" w:cs="Calibri Light"/>
      <w:color w:val="000000" w:themeColor="text1"/>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tblBorders>
    </w:tblPr>
    <w:tblStylePr w:type="firstRow">
      <w:rPr>
        <w:sz w:val="24"/>
        <w:szCs w:val="24"/>
      </w:rPr>
      <w:tblPr/>
      <w:tcPr>
        <w:tcBorders>
          <w:top w:val="nil"/>
          <w:left w:val="nil"/>
          <w:bottom w:val="single" w:sz="24" w:space="0" w:color="70AD47"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0AD47" w:themeColor="accent6"/>
          <w:insideH w:val="nil"/>
          <w:insideV w:val="nil"/>
        </w:tcBorders>
        <w:shd w:val="clear" w:color="auto" w:fill="FFFFFF" w:themeFill="background1"/>
      </w:tcPr>
    </w:tblStylePr>
    <w:tblStylePr w:type="lastCol">
      <w:tblPr/>
      <w:tcPr>
        <w:tcBorders>
          <w:top w:val="nil"/>
          <w:left w:val="single" w:sz="8" w:space="0" w:color="70AD47"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top w:val="nil"/>
          <w:bottom w:val="nil"/>
          <w:insideH w:val="nil"/>
          <w:insideV w:val="nil"/>
        </w:tcBorders>
        <w:shd w:val="clear" w:color="auto" w:fill="DBEB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ittlereSchattierung1">
    <w:name w:val="Medium Shading 1"/>
    <w:basedOn w:val="NormaleTabelle"/>
    <w:uiPriority w:val="63"/>
    <w:semiHidden/>
    <w:unhideWhenUsed/>
    <w:rsid w:val="00DC3D67"/>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ittlereSchattierung1-Akzent1">
    <w:name w:val="Medium Shading 1 Accent 1"/>
    <w:basedOn w:val="NormaleTabelle"/>
    <w:uiPriority w:val="63"/>
    <w:rsid w:val="00DC3D67"/>
    <w:tblPr>
      <w:tblStyleRowBandSize w:val="1"/>
      <w:tblStyleColBandSize w:val="1"/>
      <w:tblBorders>
        <w:top w:val="single" w:sz="8"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single" w:sz="8" w:space="0" w:color="84B3DF" w:themeColor="accent1" w:themeTint="BF"/>
      </w:tblBorders>
    </w:tblPr>
    <w:tblStylePr w:type="firstRow">
      <w:pPr>
        <w:spacing w:before="0" w:after="0" w:line="240" w:lineRule="auto"/>
      </w:pPr>
      <w:rPr>
        <w:b/>
        <w:bCs/>
        <w:color w:val="FFFFFF" w:themeColor="background1"/>
      </w:rPr>
      <w:tblPr/>
      <w:tcPr>
        <w:tcBorders>
          <w:top w:val="single" w:sz="8"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nil"/>
          <w:insideV w:val="nil"/>
        </w:tcBorders>
        <w:shd w:val="clear" w:color="auto" w:fill="5B9BD5" w:themeFill="accent1"/>
      </w:tcPr>
    </w:tblStylePr>
    <w:tblStylePr w:type="lastRow">
      <w:pPr>
        <w:spacing w:before="0" w:after="0" w:line="240" w:lineRule="auto"/>
      </w:pPr>
      <w:rPr>
        <w:b/>
        <w:bCs/>
      </w:rPr>
      <w:tblPr/>
      <w:tcPr>
        <w:tcBorders>
          <w:top w:val="double" w:sz="6"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nil"/>
          <w:insideV w:val="nil"/>
        </w:tcBorders>
      </w:tcPr>
    </w:tblStylePr>
    <w:tblStylePr w:type="firstCol">
      <w:rPr>
        <w:b/>
        <w:bCs/>
      </w:rPr>
    </w:tblStylePr>
    <w:tblStylePr w:type="lastCol">
      <w:rPr>
        <w:b/>
        <w:bCs/>
      </w:rPr>
    </w:tblStylePr>
    <w:tblStylePr w:type="band1Vert">
      <w:tblPr/>
      <w:tcPr>
        <w:shd w:val="clear" w:color="auto" w:fill="D6E6F4" w:themeFill="accent1" w:themeFillTint="3F"/>
      </w:tcPr>
    </w:tblStylePr>
    <w:tblStylePr w:type="band1Horz">
      <w:tblPr/>
      <w:tcPr>
        <w:tcBorders>
          <w:insideH w:val="nil"/>
          <w:insideV w:val="nil"/>
        </w:tcBorders>
        <w:shd w:val="clear" w:color="auto" w:fill="D6E6F4" w:themeFill="accent1" w:themeFillTint="3F"/>
      </w:tcPr>
    </w:tblStylePr>
    <w:tblStylePr w:type="band2Horz">
      <w:tblPr/>
      <w:tcPr>
        <w:tcBorders>
          <w:insideH w:val="nil"/>
          <w:insideV w:val="nil"/>
        </w:tcBorders>
      </w:tcPr>
    </w:tblStylePr>
  </w:style>
  <w:style w:type="table" w:styleId="MittlereSchattierung1-Akzent2">
    <w:name w:val="Medium Shading 1 Accent 2"/>
    <w:basedOn w:val="NormaleTabelle"/>
    <w:uiPriority w:val="63"/>
    <w:semiHidden/>
    <w:unhideWhenUsed/>
    <w:rsid w:val="00DC3D67"/>
    <w:tblPr>
      <w:tblStyleRowBandSize w:val="1"/>
      <w:tblStyleColBandSize w:val="1"/>
      <w:tbl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single" w:sz="8" w:space="0" w:color="F19D64" w:themeColor="accent2" w:themeTint="BF"/>
      </w:tblBorders>
    </w:tblPr>
    <w:tblStylePr w:type="firstRow">
      <w:pPr>
        <w:spacing w:before="0" w:after="0" w:line="240" w:lineRule="auto"/>
      </w:pPr>
      <w:rPr>
        <w:b/>
        <w:bCs/>
        <w:color w:val="FFFFFF" w:themeColor="background1"/>
      </w:rPr>
      <w:tblPr/>
      <w:tcPr>
        <w:tc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nil"/>
          <w:insideV w:val="nil"/>
        </w:tcBorders>
        <w:shd w:val="clear" w:color="auto" w:fill="ED7D31" w:themeFill="accent2"/>
      </w:tcPr>
    </w:tblStylePr>
    <w:tblStylePr w:type="lastRow">
      <w:pPr>
        <w:spacing w:before="0" w:after="0" w:line="240" w:lineRule="auto"/>
      </w:pPr>
      <w:rPr>
        <w:b/>
        <w:bCs/>
      </w:rPr>
      <w:tblPr/>
      <w:tcPr>
        <w:tcBorders>
          <w:top w:val="double" w:sz="6"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nil"/>
          <w:insideV w:val="nil"/>
        </w:tcBorders>
      </w:tcPr>
    </w:tblStylePr>
    <w:tblStylePr w:type="firstCol">
      <w:rPr>
        <w:b/>
        <w:bCs/>
      </w:rPr>
    </w:tblStylePr>
    <w:tblStylePr w:type="lastCol">
      <w:rPr>
        <w:b/>
        <w:bCs/>
      </w:rPr>
    </w:tblStylePr>
    <w:tblStylePr w:type="band1Vert">
      <w:tblPr/>
      <w:tcPr>
        <w:shd w:val="clear" w:color="auto" w:fill="FADECB" w:themeFill="accent2" w:themeFillTint="3F"/>
      </w:tcPr>
    </w:tblStylePr>
    <w:tblStylePr w:type="band1Horz">
      <w:tblPr/>
      <w:tcPr>
        <w:tcBorders>
          <w:insideH w:val="nil"/>
          <w:insideV w:val="nil"/>
        </w:tcBorders>
        <w:shd w:val="clear" w:color="auto" w:fill="FADECB" w:themeFill="accent2" w:themeFillTint="3F"/>
      </w:tcPr>
    </w:tblStylePr>
    <w:tblStylePr w:type="band2Horz">
      <w:tblPr/>
      <w:tcPr>
        <w:tcBorders>
          <w:insideH w:val="nil"/>
          <w:insideV w:val="nil"/>
        </w:tcBorders>
      </w:tcPr>
    </w:tblStylePr>
  </w:style>
  <w:style w:type="table" w:styleId="MittlereSchattierung1-Akzent3">
    <w:name w:val="Medium Shading 1 Accent 3"/>
    <w:basedOn w:val="NormaleTabelle"/>
    <w:uiPriority w:val="63"/>
    <w:semiHidden/>
    <w:unhideWhenUsed/>
    <w:rsid w:val="00DC3D67"/>
    <w:tblPr>
      <w:tblStyleRowBandSize w:val="1"/>
      <w:tblStyleColBandSize w:val="1"/>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tblBorders>
    </w:tblPr>
    <w:tblStylePr w:type="firstRow">
      <w:pPr>
        <w:spacing w:before="0" w:after="0" w:line="240" w:lineRule="auto"/>
      </w:pPr>
      <w:rPr>
        <w:b/>
        <w:bCs/>
        <w:color w:val="FFFFFF" w:themeColor="background1"/>
      </w:rPr>
      <w:tblPr/>
      <w:tcPr>
        <w:tc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shd w:val="clear" w:color="auto" w:fill="A5A5A5" w:themeFill="accent3"/>
      </w:tcPr>
    </w:tblStylePr>
    <w:tblStylePr w:type="lastRow">
      <w:pPr>
        <w:spacing w:before="0" w:after="0" w:line="240" w:lineRule="auto"/>
      </w:pPr>
      <w:rPr>
        <w:b/>
        <w:bCs/>
      </w:rPr>
      <w:tblPr/>
      <w:tcPr>
        <w:tcBorders>
          <w:top w:val="double" w:sz="6"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E8E8E8" w:themeFill="accent3" w:themeFillTint="3F"/>
      </w:tcPr>
    </w:tblStylePr>
    <w:tblStylePr w:type="band1Horz">
      <w:tblPr/>
      <w:tcPr>
        <w:tcBorders>
          <w:insideH w:val="nil"/>
          <w:insideV w:val="nil"/>
        </w:tcBorders>
        <w:shd w:val="clear" w:color="auto" w:fill="E8E8E8" w:themeFill="accent3" w:themeFillTint="3F"/>
      </w:tcPr>
    </w:tblStylePr>
    <w:tblStylePr w:type="band2Horz">
      <w:tblPr/>
      <w:tcPr>
        <w:tcBorders>
          <w:insideH w:val="nil"/>
          <w:insideV w:val="nil"/>
        </w:tcBorders>
      </w:tcPr>
    </w:tblStylePr>
  </w:style>
  <w:style w:type="table" w:styleId="MittlereSchattierung1-Akzent4">
    <w:name w:val="Medium Shading 1 Accent 4"/>
    <w:basedOn w:val="NormaleTabelle"/>
    <w:uiPriority w:val="63"/>
    <w:semiHidden/>
    <w:unhideWhenUsed/>
    <w:rsid w:val="00DC3D67"/>
    <w:tblPr>
      <w:tblStyleRowBandSize w:val="1"/>
      <w:tblStyleColBandSize w:val="1"/>
      <w:tbl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single" w:sz="8" w:space="0" w:color="FFCF40" w:themeColor="accent4" w:themeTint="BF"/>
      </w:tblBorders>
    </w:tblPr>
    <w:tblStylePr w:type="firstRow">
      <w:pPr>
        <w:spacing w:before="0" w:after="0" w:line="240" w:lineRule="auto"/>
      </w:pPr>
      <w:rPr>
        <w:b/>
        <w:bCs/>
        <w:color w:val="FFFFFF" w:themeColor="background1"/>
      </w:rPr>
      <w:tblPr/>
      <w:tcPr>
        <w:tc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nil"/>
          <w:insideV w:val="nil"/>
        </w:tcBorders>
        <w:shd w:val="clear" w:color="auto" w:fill="FFC000" w:themeFill="accent4"/>
      </w:tcPr>
    </w:tblStylePr>
    <w:tblStylePr w:type="lastRow">
      <w:pPr>
        <w:spacing w:before="0" w:after="0" w:line="240" w:lineRule="auto"/>
      </w:pPr>
      <w:rPr>
        <w:b/>
        <w:bCs/>
      </w:rPr>
      <w:tblPr/>
      <w:tcPr>
        <w:tcBorders>
          <w:top w:val="double" w:sz="6"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nil"/>
          <w:insideV w:val="nil"/>
        </w:tcBorders>
      </w:tcPr>
    </w:tblStylePr>
    <w:tblStylePr w:type="firstCol">
      <w:rPr>
        <w:b/>
        <w:bCs/>
      </w:rPr>
    </w:tblStylePr>
    <w:tblStylePr w:type="lastCol">
      <w:rPr>
        <w:b/>
        <w:bCs/>
      </w:rPr>
    </w:tblStylePr>
    <w:tblStylePr w:type="band1Vert">
      <w:tblPr/>
      <w:tcPr>
        <w:shd w:val="clear" w:color="auto" w:fill="FFEFC0" w:themeFill="accent4" w:themeFillTint="3F"/>
      </w:tcPr>
    </w:tblStylePr>
    <w:tblStylePr w:type="band1Horz">
      <w:tblPr/>
      <w:tcPr>
        <w:tcBorders>
          <w:insideH w:val="nil"/>
          <w:insideV w:val="nil"/>
        </w:tcBorders>
        <w:shd w:val="clear" w:color="auto" w:fill="FFEFC0" w:themeFill="accent4" w:themeFillTint="3F"/>
      </w:tcPr>
    </w:tblStylePr>
    <w:tblStylePr w:type="band2Horz">
      <w:tblPr/>
      <w:tcPr>
        <w:tcBorders>
          <w:insideH w:val="nil"/>
          <w:insideV w:val="nil"/>
        </w:tcBorders>
      </w:tcPr>
    </w:tblStylePr>
  </w:style>
  <w:style w:type="table" w:styleId="MittlereSchattierung1-Akzent5">
    <w:name w:val="Medium Shading 1 Accent 5"/>
    <w:basedOn w:val="NormaleTabelle"/>
    <w:uiPriority w:val="63"/>
    <w:semiHidden/>
    <w:unhideWhenUsed/>
    <w:rsid w:val="00DC3D67"/>
    <w:tblPr>
      <w:tblStyleRowBandSize w:val="1"/>
      <w:tblStyleColBandSize w:val="1"/>
      <w:tblBorders>
        <w:top w:val="single" w:sz="8"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single" w:sz="8" w:space="0" w:color="7295D2" w:themeColor="accent5" w:themeTint="BF"/>
      </w:tblBorders>
    </w:tblPr>
    <w:tblStylePr w:type="firstRow">
      <w:pPr>
        <w:spacing w:before="0" w:after="0" w:line="240" w:lineRule="auto"/>
      </w:pPr>
      <w:rPr>
        <w:b/>
        <w:bCs/>
        <w:color w:val="FFFFFF" w:themeColor="background1"/>
      </w:rPr>
      <w:tblPr/>
      <w:tcPr>
        <w:tcBorders>
          <w:top w:val="single" w:sz="8"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nil"/>
          <w:insideV w:val="nil"/>
        </w:tcBorders>
        <w:shd w:val="clear" w:color="auto" w:fill="4472C4" w:themeFill="accent5"/>
      </w:tcPr>
    </w:tblStylePr>
    <w:tblStylePr w:type="lastRow">
      <w:pPr>
        <w:spacing w:before="0" w:after="0" w:line="240" w:lineRule="auto"/>
      </w:pPr>
      <w:rPr>
        <w:b/>
        <w:bCs/>
      </w:rPr>
      <w:tblPr/>
      <w:tcPr>
        <w:tcBorders>
          <w:top w:val="double" w:sz="6"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nil"/>
          <w:insideV w:val="nil"/>
        </w:tcBorders>
      </w:tcPr>
    </w:tblStylePr>
    <w:tblStylePr w:type="firstCol">
      <w:rPr>
        <w:b/>
        <w:bCs/>
      </w:rPr>
    </w:tblStylePr>
    <w:tblStylePr w:type="lastCol">
      <w:rPr>
        <w:b/>
        <w:bCs/>
      </w:rPr>
    </w:tblStylePr>
    <w:tblStylePr w:type="band1Vert">
      <w:tblPr/>
      <w:tcPr>
        <w:shd w:val="clear" w:color="auto" w:fill="D0DBF0" w:themeFill="accent5" w:themeFillTint="3F"/>
      </w:tcPr>
    </w:tblStylePr>
    <w:tblStylePr w:type="band1Horz">
      <w:tblPr/>
      <w:tcPr>
        <w:tcBorders>
          <w:insideH w:val="nil"/>
          <w:insideV w:val="nil"/>
        </w:tcBorders>
        <w:shd w:val="clear" w:color="auto" w:fill="D0DBF0" w:themeFill="accent5" w:themeFillTint="3F"/>
      </w:tcPr>
    </w:tblStylePr>
    <w:tblStylePr w:type="band2Horz">
      <w:tblPr/>
      <w:tcPr>
        <w:tcBorders>
          <w:insideH w:val="nil"/>
          <w:insideV w:val="nil"/>
        </w:tcBorders>
      </w:tcPr>
    </w:tblStylePr>
  </w:style>
  <w:style w:type="table" w:styleId="MittlereSchattierung1-Akzent6">
    <w:name w:val="Medium Shading 1 Accent 6"/>
    <w:basedOn w:val="NormaleTabelle"/>
    <w:uiPriority w:val="63"/>
    <w:semiHidden/>
    <w:unhideWhenUsed/>
    <w:rsid w:val="00DC3D67"/>
    <w:tblPr>
      <w:tblStyleRowBandSize w:val="1"/>
      <w:tblStyleColBandSize w:val="1"/>
      <w:tbl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single" w:sz="8" w:space="0" w:color="93C571" w:themeColor="accent6" w:themeTint="BF"/>
      </w:tblBorders>
    </w:tblPr>
    <w:tblStylePr w:type="firstRow">
      <w:pPr>
        <w:spacing w:before="0" w:after="0" w:line="240" w:lineRule="auto"/>
      </w:pPr>
      <w:rPr>
        <w:b/>
        <w:bCs/>
        <w:color w:val="FFFFFF" w:themeColor="background1"/>
      </w:rPr>
      <w:tblPr/>
      <w:tcPr>
        <w:tc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nil"/>
          <w:insideV w:val="nil"/>
        </w:tcBorders>
        <w:shd w:val="clear" w:color="auto" w:fill="70AD47" w:themeFill="accent6"/>
      </w:tcPr>
    </w:tblStylePr>
    <w:tblStylePr w:type="lastRow">
      <w:pPr>
        <w:spacing w:before="0" w:after="0" w:line="240" w:lineRule="auto"/>
      </w:pPr>
      <w:rPr>
        <w:b/>
        <w:bCs/>
      </w:rPr>
      <w:tblPr/>
      <w:tcPr>
        <w:tcBorders>
          <w:top w:val="double" w:sz="6"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nil"/>
          <w:insideV w:val="nil"/>
        </w:tcBorders>
      </w:tcPr>
    </w:tblStylePr>
    <w:tblStylePr w:type="firstCol">
      <w:rPr>
        <w:b/>
        <w:bCs/>
      </w:rPr>
    </w:tblStylePr>
    <w:tblStylePr w:type="lastCol">
      <w:rPr>
        <w:b/>
        <w:bCs/>
      </w:rPr>
    </w:tblStylePr>
    <w:tblStylePr w:type="band1Vert">
      <w:tblPr/>
      <w:tcPr>
        <w:shd w:val="clear" w:color="auto" w:fill="DBEBD0" w:themeFill="accent6" w:themeFillTint="3F"/>
      </w:tcPr>
    </w:tblStylePr>
    <w:tblStylePr w:type="band1Horz">
      <w:tblPr/>
      <w:tcPr>
        <w:tcBorders>
          <w:insideH w:val="nil"/>
          <w:insideV w:val="nil"/>
        </w:tcBorders>
        <w:shd w:val="clear" w:color="auto" w:fill="DBEBD0" w:themeFill="accent6" w:themeFillTint="3F"/>
      </w:tcPr>
    </w:tblStylePr>
    <w:tblStylePr w:type="band2Horz">
      <w:tblPr/>
      <w:tcPr>
        <w:tcBorders>
          <w:insideH w:val="nil"/>
          <w:insideV w:val="nil"/>
        </w:tcBorders>
      </w:tcPr>
    </w:tblStylePr>
  </w:style>
  <w:style w:type="table" w:styleId="MittlereSchattierung2">
    <w:name w:val="Medium Shading 2"/>
    <w:basedOn w:val="NormaleTabelle"/>
    <w:uiPriority w:val="64"/>
    <w:semiHidden/>
    <w:unhideWhenUsed/>
    <w:rsid w:val="00DC3D67"/>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ittlereSchattierung2-Akzent1">
    <w:name w:val="Medium Shading 2 Accent 1"/>
    <w:basedOn w:val="NormaleTabelle"/>
    <w:uiPriority w:val="64"/>
    <w:rsid w:val="00DC3D67"/>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B9BD5"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5B9BD5" w:themeFill="accent1"/>
      </w:tcPr>
    </w:tblStylePr>
    <w:tblStylePr w:type="lastCol">
      <w:rPr>
        <w:b/>
        <w:bCs/>
        <w:color w:val="FFFFFF" w:themeColor="background1"/>
      </w:rPr>
      <w:tblPr/>
      <w:tcPr>
        <w:tcBorders>
          <w:left w:val="nil"/>
          <w:right w:val="nil"/>
          <w:insideH w:val="nil"/>
          <w:insideV w:val="nil"/>
        </w:tcBorders>
        <w:shd w:val="clear" w:color="auto" w:fill="5B9BD5"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ittlereSchattierung2-Akzent2">
    <w:name w:val="Medium Shading 2 Accent 2"/>
    <w:basedOn w:val="NormaleTabelle"/>
    <w:uiPriority w:val="64"/>
    <w:semiHidden/>
    <w:unhideWhenUsed/>
    <w:rsid w:val="00DC3D67"/>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D7D31"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D7D31" w:themeFill="accent2"/>
      </w:tcPr>
    </w:tblStylePr>
    <w:tblStylePr w:type="lastCol">
      <w:rPr>
        <w:b/>
        <w:bCs/>
        <w:color w:val="FFFFFF" w:themeColor="background1"/>
      </w:rPr>
      <w:tblPr/>
      <w:tcPr>
        <w:tcBorders>
          <w:left w:val="nil"/>
          <w:right w:val="nil"/>
          <w:insideH w:val="nil"/>
          <w:insideV w:val="nil"/>
        </w:tcBorders>
        <w:shd w:val="clear" w:color="auto" w:fill="ED7D31"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ittlereSchattierung2-Akzent3">
    <w:name w:val="Medium Shading 2 Accent 3"/>
    <w:basedOn w:val="NormaleTabelle"/>
    <w:uiPriority w:val="64"/>
    <w:semiHidden/>
    <w:unhideWhenUsed/>
    <w:rsid w:val="00DC3D67"/>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5A5A5"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5A5A5" w:themeFill="accent3"/>
      </w:tcPr>
    </w:tblStylePr>
    <w:tblStylePr w:type="lastCol">
      <w:rPr>
        <w:b/>
        <w:bCs/>
        <w:color w:val="FFFFFF" w:themeColor="background1"/>
      </w:rPr>
      <w:tblPr/>
      <w:tcPr>
        <w:tcBorders>
          <w:left w:val="nil"/>
          <w:right w:val="nil"/>
          <w:insideH w:val="nil"/>
          <w:insideV w:val="nil"/>
        </w:tcBorders>
        <w:shd w:val="clear" w:color="auto" w:fill="A5A5A5"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ittlereSchattierung2-Akzent4">
    <w:name w:val="Medium Shading 2 Accent 4"/>
    <w:basedOn w:val="NormaleTabelle"/>
    <w:uiPriority w:val="64"/>
    <w:semiHidden/>
    <w:unhideWhenUsed/>
    <w:rsid w:val="00DC3D67"/>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FC000"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FFC000" w:themeFill="accent4"/>
      </w:tcPr>
    </w:tblStylePr>
    <w:tblStylePr w:type="lastCol">
      <w:rPr>
        <w:b/>
        <w:bCs/>
        <w:color w:val="FFFFFF" w:themeColor="background1"/>
      </w:rPr>
      <w:tblPr/>
      <w:tcPr>
        <w:tcBorders>
          <w:left w:val="nil"/>
          <w:right w:val="nil"/>
          <w:insideH w:val="nil"/>
          <w:insideV w:val="nil"/>
        </w:tcBorders>
        <w:shd w:val="clear" w:color="auto" w:fill="FFC000"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ittlereSchattierung2-Akzent5">
    <w:name w:val="Medium Shading 2 Accent 5"/>
    <w:basedOn w:val="NormaleTabelle"/>
    <w:uiPriority w:val="64"/>
    <w:semiHidden/>
    <w:unhideWhenUsed/>
    <w:rsid w:val="00DC3D67"/>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472C4"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472C4" w:themeFill="accent5"/>
      </w:tcPr>
    </w:tblStylePr>
    <w:tblStylePr w:type="lastCol">
      <w:rPr>
        <w:b/>
        <w:bCs/>
        <w:color w:val="FFFFFF" w:themeColor="background1"/>
      </w:rPr>
      <w:tblPr/>
      <w:tcPr>
        <w:tcBorders>
          <w:left w:val="nil"/>
          <w:right w:val="nil"/>
          <w:insideH w:val="nil"/>
          <w:insideV w:val="nil"/>
        </w:tcBorders>
        <w:shd w:val="clear" w:color="auto" w:fill="4472C4"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ittlereSchattierung2-Akzent6">
    <w:name w:val="Medium Shading 2 Accent 6"/>
    <w:basedOn w:val="NormaleTabelle"/>
    <w:uiPriority w:val="64"/>
    <w:semiHidden/>
    <w:unhideWhenUsed/>
    <w:rsid w:val="00DC3D67"/>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0AD47"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0AD47" w:themeFill="accent6"/>
      </w:tcPr>
    </w:tblStylePr>
    <w:tblStylePr w:type="lastCol">
      <w:rPr>
        <w:b/>
        <w:bCs/>
        <w:color w:val="FFFFFF" w:themeColor="background1"/>
      </w:rPr>
      <w:tblPr/>
      <w:tcPr>
        <w:tcBorders>
          <w:left w:val="nil"/>
          <w:right w:val="nil"/>
          <w:insideH w:val="nil"/>
          <w:insideV w:val="nil"/>
        </w:tcBorders>
        <w:shd w:val="clear" w:color="auto" w:fill="70AD47"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ittleresRaster1">
    <w:name w:val="Medium Grid 1"/>
    <w:basedOn w:val="NormaleTabelle"/>
    <w:uiPriority w:val="67"/>
    <w:semiHidden/>
    <w:unhideWhenUsed/>
    <w:rsid w:val="00DC3D67"/>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ittleresRaster1-Akzent1">
    <w:name w:val="Medium Grid 1 Accent 1"/>
    <w:basedOn w:val="NormaleTabelle"/>
    <w:uiPriority w:val="67"/>
    <w:semiHidden/>
    <w:unhideWhenUsed/>
    <w:rsid w:val="00DC3D67"/>
    <w:tblPr>
      <w:tblStyleRowBandSize w:val="1"/>
      <w:tblStyleColBandSize w:val="1"/>
      <w:tblBorders>
        <w:top w:val="single" w:sz="8"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single" w:sz="8" w:space="0" w:color="84B3DF" w:themeColor="accent1" w:themeTint="BF"/>
        <w:insideV w:val="single" w:sz="8" w:space="0" w:color="84B3DF" w:themeColor="accent1" w:themeTint="BF"/>
      </w:tblBorders>
    </w:tblPr>
    <w:tcPr>
      <w:shd w:val="clear" w:color="auto" w:fill="D6E6F4" w:themeFill="accent1" w:themeFillTint="3F"/>
    </w:tcPr>
    <w:tblStylePr w:type="firstRow">
      <w:rPr>
        <w:b/>
        <w:bCs/>
      </w:rPr>
    </w:tblStylePr>
    <w:tblStylePr w:type="lastRow">
      <w:rPr>
        <w:b/>
        <w:bCs/>
      </w:rPr>
      <w:tblPr/>
      <w:tcPr>
        <w:tcBorders>
          <w:top w:val="single" w:sz="18" w:space="0" w:color="84B3DF" w:themeColor="accent1" w:themeTint="BF"/>
        </w:tcBorders>
      </w:tcPr>
    </w:tblStylePr>
    <w:tblStylePr w:type="firstCol">
      <w:rPr>
        <w:b/>
        <w:bCs/>
      </w:rPr>
    </w:tblStylePr>
    <w:tblStylePr w:type="lastCol">
      <w:rPr>
        <w:b/>
        <w:bCs/>
      </w:rPr>
    </w:tblStylePr>
    <w:tblStylePr w:type="band1Vert">
      <w:tblPr/>
      <w:tcPr>
        <w:shd w:val="clear" w:color="auto" w:fill="ADCCEA" w:themeFill="accent1" w:themeFillTint="7F"/>
      </w:tcPr>
    </w:tblStylePr>
    <w:tblStylePr w:type="band1Horz">
      <w:tblPr/>
      <w:tcPr>
        <w:shd w:val="clear" w:color="auto" w:fill="ADCCEA" w:themeFill="accent1" w:themeFillTint="7F"/>
      </w:tcPr>
    </w:tblStylePr>
  </w:style>
  <w:style w:type="table" w:styleId="MittleresRaster1-Akzent2">
    <w:name w:val="Medium Grid 1 Accent 2"/>
    <w:basedOn w:val="NormaleTabelle"/>
    <w:uiPriority w:val="67"/>
    <w:semiHidden/>
    <w:unhideWhenUsed/>
    <w:rsid w:val="00DC3D67"/>
    <w:tblPr>
      <w:tblStyleRowBandSize w:val="1"/>
      <w:tblStyleColBandSize w:val="1"/>
      <w:tbl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single" w:sz="8" w:space="0" w:color="F19D64" w:themeColor="accent2" w:themeTint="BF"/>
        <w:insideV w:val="single" w:sz="8" w:space="0" w:color="F19D64" w:themeColor="accent2" w:themeTint="BF"/>
      </w:tblBorders>
    </w:tblPr>
    <w:tcPr>
      <w:shd w:val="clear" w:color="auto" w:fill="FADECB" w:themeFill="accent2" w:themeFillTint="3F"/>
    </w:tcPr>
    <w:tblStylePr w:type="firstRow">
      <w:rPr>
        <w:b/>
        <w:bCs/>
      </w:rPr>
    </w:tblStylePr>
    <w:tblStylePr w:type="lastRow">
      <w:rPr>
        <w:b/>
        <w:bCs/>
      </w:rPr>
      <w:tblPr/>
      <w:tcPr>
        <w:tcBorders>
          <w:top w:val="single" w:sz="18" w:space="0" w:color="F19D64" w:themeColor="accent2" w:themeTint="BF"/>
        </w:tcBorders>
      </w:tcPr>
    </w:tblStylePr>
    <w:tblStylePr w:type="firstCol">
      <w:rPr>
        <w:b/>
        <w:bCs/>
      </w:rPr>
    </w:tblStylePr>
    <w:tblStylePr w:type="lastCol">
      <w:rPr>
        <w:b/>
        <w:bCs/>
      </w:rPr>
    </w:tblStylePr>
    <w:tblStylePr w:type="band1Vert">
      <w:tblPr/>
      <w:tcPr>
        <w:shd w:val="clear" w:color="auto" w:fill="F6BE98" w:themeFill="accent2" w:themeFillTint="7F"/>
      </w:tcPr>
    </w:tblStylePr>
    <w:tblStylePr w:type="band1Horz">
      <w:tblPr/>
      <w:tcPr>
        <w:shd w:val="clear" w:color="auto" w:fill="F6BE98" w:themeFill="accent2" w:themeFillTint="7F"/>
      </w:tcPr>
    </w:tblStylePr>
  </w:style>
  <w:style w:type="table" w:styleId="MittleresRaster1-Akzent3">
    <w:name w:val="Medium Grid 1 Accent 3"/>
    <w:basedOn w:val="NormaleTabelle"/>
    <w:uiPriority w:val="67"/>
    <w:semiHidden/>
    <w:unhideWhenUsed/>
    <w:rsid w:val="00DC3D67"/>
    <w:tblPr>
      <w:tblStyleRowBandSize w:val="1"/>
      <w:tblStyleColBandSize w:val="1"/>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insideV w:val="single" w:sz="8" w:space="0" w:color="BBBBBB" w:themeColor="accent3" w:themeTint="BF"/>
      </w:tblBorders>
    </w:tblPr>
    <w:tcPr>
      <w:shd w:val="clear" w:color="auto" w:fill="E8E8E8" w:themeFill="accent3" w:themeFillTint="3F"/>
    </w:tcPr>
    <w:tblStylePr w:type="firstRow">
      <w:rPr>
        <w:b/>
        <w:bCs/>
      </w:rPr>
    </w:tblStylePr>
    <w:tblStylePr w:type="lastRow">
      <w:rPr>
        <w:b/>
        <w:bCs/>
      </w:rPr>
      <w:tblPr/>
      <w:tcPr>
        <w:tcBorders>
          <w:top w:val="single" w:sz="18" w:space="0" w:color="BBBBBB" w:themeColor="accent3" w:themeTint="BF"/>
        </w:tcBorders>
      </w:tcPr>
    </w:tblStylePr>
    <w:tblStylePr w:type="firstCol">
      <w:rPr>
        <w:b/>
        <w:bCs/>
      </w:rPr>
    </w:tblStylePr>
    <w:tblStylePr w:type="lastCol">
      <w:rPr>
        <w:b/>
        <w:bCs/>
      </w:r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table" w:styleId="MittleresRaster1-Akzent4">
    <w:name w:val="Medium Grid 1 Accent 4"/>
    <w:basedOn w:val="NormaleTabelle"/>
    <w:uiPriority w:val="67"/>
    <w:semiHidden/>
    <w:unhideWhenUsed/>
    <w:rsid w:val="00DC3D67"/>
    <w:tblPr>
      <w:tblStyleRowBandSize w:val="1"/>
      <w:tblStyleColBandSize w:val="1"/>
      <w:tbl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single" w:sz="8" w:space="0" w:color="FFCF40" w:themeColor="accent4" w:themeTint="BF"/>
        <w:insideV w:val="single" w:sz="8" w:space="0" w:color="FFCF40" w:themeColor="accent4" w:themeTint="BF"/>
      </w:tblBorders>
    </w:tblPr>
    <w:tcPr>
      <w:shd w:val="clear" w:color="auto" w:fill="FFEFC0" w:themeFill="accent4" w:themeFillTint="3F"/>
    </w:tcPr>
    <w:tblStylePr w:type="firstRow">
      <w:rPr>
        <w:b/>
        <w:bCs/>
      </w:rPr>
    </w:tblStylePr>
    <w:tblStylePr w:type="lastRow">
      <w:rPr>
        <w:b/>
        <w:bCs/>
      </w:rPr>
      <w:tblPr/>
      <w:tcPr>
        <w:tcBorders>
          <w:top w:val="single" w:sz="18" w:space="0" w:color="FFCF40" w:themeColor="accent4" w:themeTint="BF"/>
        </w:tcBorders>
      </w:tcPr>
    </w:tblStylePr>
    <w:tblStylePr w:type="firstCol">
      <w:rPr>
        <w:b/>
        <w:bCs/>
      </w:rPr>
    </w:tblStylePr>
    <w:tblStylePr w:type="lastCol">
      <w:rPr>
        <w:b/>
        <w:bCs/>
      </w:rPr>
    </w:tblStylePr>
    <w:tblStylePr w:type="band1Vert">
      <w:tblPr/>
      <w:tcPr>
        <w:shd w:val="clear" w:color="auto" w:fill="FFDF80" w:themeFill="accent4" w:themeFillTint="7F"/>
      </w:tcPr>
    </w:tblStylePr>
    <w:tblStylePr w:type="band1Horz">
      <w:tblPr/>
      <w:tcPr>
        <w:shd w:val="clear" w:color="auto" w:fill="FFDF80" w:themeFill="accent4" w:themeFillTint="7F"/>
      </w:tcPr>
    </w:tblStylePr>
  </w:style>
  <w:style w:type="table" w:styleId="MittleresRaster1-Akzent5">
    <w:name w:val="Medium Grid 1 Accent 5"/>
    <w:basedOn w:val="NormaleTabelle"/>
    <w:uiPriority w:val="67"/>
    <w:semiHidden/>
    <w:unhideWhenUsed/>
    <w:rsid w:val="00DC3D67"/>
    <w:tblPr>
      <w:tblStyleRowBandSize w:val="1"/>
      <w:tblStyleColBandSize w:val="1"/>
      <w:tblBorders>
        <w:top w:val="single" w:sz="8"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single" w:sz="8" w:space="0" w:color="7295D2" w:themeColor="accent5" w:themeTint="BF"/>
        <w:insideV w:val="single" w:sz="8" w:space="0" w:color="7295D2" w:themeColor="accent5" w:themeTint="BF"/>
      </w:tblBorders>
    </w:tblPr>
    <w:tcPr>
      <w:shd w:val="clear" w:color="auto" w:fill="D0DBF0" w:themeFill="accent5" w:themeFillTint="3F"/>
    </w:tcPr>
    <w:tblStylePr w:type="firstRow">
      <w:rPr>
        <w:b/>
        <w:bCs/>
      </w:rPr>
    </w:tblStylePr>
    <w:tblStylePr w:type="lastRow">
      <w:rPr>
        <w:b/>
        <w:bCs/>
      </w:rPr>
      <w:tblPr/>
      <w:tcPr>
        <w:tcBorders>
          <w:top w:val="single" w:sz="18" w:space="0" w:color="7295D2" w:themeColor="accent5" w:themeTint="BF"/>
        </w:tcBorders>
      </w:tcPr>
    </w:tblStylePr>
    <w:tblStylePr w:type="firstCol">
      <w:rPr>
        <w:b/>
        <w:bCs/>
      </w:rPr>
    </w:tblStylePr>
    <w:tblStylePr w:type="lastCol">
      <w:rPr>
        <w:b/>
        <w:bCs/>
      </w:rPr>
    </w:tblStylePr>
    <w:tblStylePr w:type="band1Vert">
      <w:tblPr/>
      <w:tcPr>
        <w:shd w:val="clear" w:color="auto" w:fill="A1B8E1" w:themeFill="accent5" w:themeFillTint="7F"/>
      </w:tcPr>
    </w:tblStylePr>
    <w:tblStylePr w:type="band1Horz">
      <w:tblPr/>
      <w:tcPr>
        <w:shd w:val="clear" w:color="auto" w:fill="A1B8E1" w:themeFill="accent5" w:themeFillTint="7F"/>
      </w:tcPr>
    </w:tblStylePr>
  </w:style>
  <w:style w:type="table" w:styleId="MittleresRaster1-Akzent6">
    <w:name w:val="Medium Grid 1 Accent 6"/>
    <w:basedOn w:val="NormaleTabelle"/>
    <w:uiPriority w:val="67"/>
    <w:semiHidden/>
    <w:unhideWhenUsed/>
    <w:rsid w:val="00DC3D67"/>
    <w:tblPr>
      <w:tblStyleRowBandSize w:val="1"/>
      <w:tblStyleColBandSize w:val="1"/>
      <w:tbl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single" w:sz="8" w:space="0" w:color="93C571" w:themeColor="accent6" w:themeTint="BF"/>
        <w:insideV w:val="single" w:sz="8" w:space="0" w:color="93C571" w:themeColor="accent6" w:themeTint="BF"/>
      </w:tblBorders>
    </w:tblPr>
    <w:tcPr>
      <w:shd w:val="clear" w:color="auto" w:fill="DBEBD0" w:themeFill="accent6" w:themeFillTint="3F"/>
    </w:tcPr>
    <w:tblStylePr w:type="firstRow">
      <w:rPr>
        <w:b/>
        <w:bCs/>
      </w:rPr>
    </w:tblStylePr>
    <w:tblStylePr w:type="lastRow">
      <w:rPr>
        <w:b/>
        <w:bCs/>
      </w:rPr>
      <w:tblPr/>
      <w:tcPr>
        <w:tcBorders>
          <w:top w:val="single" w:sz="18" w:space="0" w:color="93C571" w:themeColor="accent6" w:themeTint="BF"/>
        </w:tcBorders>
      </w:tcPr>
    </w:tblStylePr>
    <w:tblStylePr w:type="firstCol">
      <w:rPr>
        <w:b/>
        <w:bCs/>
      </w:rPr>
    </w:tblStylePr>
    <w:tblStylePr w:type="lastCol">
      <w:rPr>
        <w:b/>
        <w:bCs/>
      </w:rPr>
    </w:tblStylePr>
    <w:tblStylePr w:type="band1Vert">
      <w:tblPr/>
      <w:tcPr>
        <w:shd w:val="clear" w:color="auto" w:fill="B7D8A0" w:themeFill="accent6" w:themeFillTint="7F"/>
      </w:tcPr>
    </w:tblStylePr>
    <w:tblStylePr w:type="band1Horz">
      <w:tblPr/>
      <w:tcPr>
        <w:shd w:val="clear" w:color="auto" w:fill="B7D8A0" w:themeFill="accent6" w:themeFillTint="7F"/>
      </w:tcPr>
    </w:tblStylePr>
  </w:style>
  <w:style w:type="table" w:styleId="MittleresRaster2">
    <w:name w:val="Medium Grid 2"/>
    <w:basedOn w:val="NormaleTabelle"/>
    <w:uiPriority w:val="68"/>
    <w:semiHidden/>
    <w:unhideWhenUsed/>
    <w:rsid w:val="00DC3D67"/>
    <w:rPr>
      <w:rFonts w:ascii="Calibri Light" w:eastAsiaTheme="majorEastAsia" w:hAnsi="Calibri Light" w:cs="Calibri Light"/>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ittleresRaster2-Akzent1">
    <w:name w:val="Medium Grid 2 Accent 1"/>
    <w:basedOn w:val="NormaleTabelle"/>
    <w:uiPriority w:val="68"/>
    <w:semiHidden/>
    <w:unhideWhenUsed/>
    <w:rsid w:val="00DC3D67"/>
    <w:rPr>
      <w:rFonts w:ascii="Calibri Light" w:eastAsiaTheme="majorEastAsia" w:hAnsi="Calibri Light" w:cs="Calibri Light"/>
      <w:color w:val="000000" w:themeColor="text1"/>
    </w:rPr>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insideH w:val="single" w:sz="8" w:space="0" w:color="5B9BD5" w:themeColor="accent1"/>
        <w:insideV w:val="single" w:sz="8" w:space="0" w:color="5B9BD5" w:themeColor="accent1"/>
      </w:tblBorders>
    </w:tblPr>
    <w:tcPr>
      <w:shd w:val="clear" w:color="auto" w:fill="D6E6F4" w:themeFill="accent1" w:themeFillTint="3F"/>
    </w:tcPr>
    <w:tblStylePr w:type="firstRow">
      <w:rPr>
        <w:b/>
        <w:bCs/>
        <w:color w:val="000000" w:themeColor="text1"/>
      </w:rPr>
      <w:tblPr/>
      <w:tcPr>
        <w:shd w:val="clear" w:color="auto" w:fill="EEF5FB"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EEAF6" w:themeFill="accent1" w:themeFillTint="33"/>
      </w:tcPr>
    </w:tblStylePr>
    <w:tblStylePr w:type="band1Vert">
      <w:tblPr/>
      <w:tcPr>
        <w:shd w:val="clear" w:color="auto" w:fill="ADCCEA" w:themeFill="accent1" w:themeFillTint="7F"/>
      </w:tcPr>
    </w:tblStylePr>
    <w:tblStylePr w:type="band1Horz">
      <w:tblPr/>
      <w:tcPr>
        <w:tcBorders>
          <w:insideH w:val="single" w:sz="6" w:space="0" w:color="5B9BD5" w:themeColor="accent1"/>
          <w:insideV w:val="single" w:sz="6" w:space="0" w:color="5B9BD5" w:themeColor="accent1"/>
        </w:tcBorders>
        <w:shd w:val="clear" w:color="auto" w:fill="ADCCEA" w:themeFill="accent1" w:themeFillTint="7F"/>
      </w:tcPr>
    </w:tblStylePr>
    <w:tblStylePr w:type="nwCell">
      <w:tblPr/>
      <w:tcPr>
        <w:shd w:val="clear" w:color="auto" w:fill="FFFFFF" w:themeFill="background1"/>
      </w:tcPr>
    </w:tblStylePr>
  </w:style>
  <w:style w:type="table" w:styleId="MittleresRaster2-Akzent2">
    <w:name w:val="Medium Grid 2 Accent 2"/>
    <w:basedOn w:val="NormaleTabelle"/>
    <w:uiPriority w:val="68"/>
    <w:semiHidden/>
    <w:unhideWhenUsed/>
    <w:rsid w:val="00DC3D67"/>
    <w:rPr>
      <w:rFonts w:ascii="Calibri Light" w:eastAsiaTheme="majorEastAsia" w:hAnsi="Calibri Light" w:cs="Calibri Light"/>
      <w:color w:val="000000" w:themeColor="text1"/>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insideH w:val="single" w:sz="8" w:space="0" w:color="ED7D31" w:themeColor="accent2"/>
        <w:insideV w:val="single" w:sz="8" w:space="0" w:color="ED7D31" w:themeColor="accent2"/>
      </w:tblBorders>
    </w:tblPr>
    <w:tcPr>
      <w:shd w:val="clear" w:color="auto" w:fill="FADECB" w:themeFill="accent2" w:themeFillTint="3F"/>
    </w:tcPr>
    <w:tblStylePr w:type="firstRow">
      <w:rPr>
        <w:b/>
        <w:bCs/>
        <w:color w:val="000000" w:themeColor="text1"/>
      </w:rPr>
      <w:tblPr/>
      <w:tcPr>
        <w:shd w:val="clear" w:color="auto" w:fill="FDF2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BE4D5" w:themeFill="accent2" w:themeFillTint="33"/>
      </w:tcPr>
    </w:tblStylePr>
    <w:tblStylePr w:type="band1Vert">
      <w:tblPr/>
      <w:tcPr>
        <w:shd w:val="clear" w:color="auto" w:fill="F6BE98" w:themeFill="accent2" w:themeFillTint="7F"/>
      </w:tcPr>
    </w:tblStylePr>
    <w:tblStylePr w:type="band1Horz">
      <w:tblPr/>
      <w:tcPr>
        <w:tcBorders>
          <w:insideH w:val="single" w:sz="6" w:space="0" w:color="ED7D31" w:themeColor="accent2"/>
          <w:insideV w:val="single" w:sz="6" w:space="0" w:color="ED7D31" w:themeColor="accent2"/>
        </w:tcBorders>
        <w:shd w:val="clear" w:color="auto" w:fill="F6BE98" w:themeFill="accent2" w:themeFillTint="7F"/>
      </w:tcPr>
    </w:tblStylePr>
    <w:tblStylePr w:type="nwCell">
      <w:tblPr/>
      <w:tcPr>
        <w:shd w:val="clear" w:color="auto" w:fill="FFFFFF" w:themeFill="background1"/>
      </w:tcPr>
    </w:tblStylePr>
  </w:style>
  <w:style w:type="table" w:styleId="MittleresRaster2-Akzent3">
    <w:name w:val="Medium Grid 2 Accent 3"/>
    <w:basedOn w:val="NormaleTabelle"/>
    <w:uiPriority w:val="68"/>
    <w:semiHidden/>
    <w:unhideWhenUsed/>
    <w:rsid w:val="00DC3D67"/>
    <w:rPr>
      <w:rFonts w:ascii="Calibri Light" w:eastAsiaTheme="majorEastAsia" w:hAnsi="Calibri Light" w:cs="Calibri Light"/>
      <w:color w:val="000000" w:themeColor="text1"/>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Pr>
    <w:tcPr>
      <w:shd w:val="clear" w:color="auto" w:fill="E8E8E8" w:themeFill="accent3" w:themeFillTint="3F"/>
    </w:tcPr>
    <w:tblStylePr w:type="firstRow">
      <w:rPr>
        <w:b/>
        <w:bCs/>
        <w:color w:val="000000" w:themeColor="text1"/>
      </w:rPr>
      <w:tblPr/>
      <w:tcPr>
        <w:shd w:val="clear" w:color="auto" w:fill="F6F6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DEDED" w:themeFill="accent3" w:themeFillTint="33"/>
      </w:tcPr>
    </w:tblStylePr>
    <w:tblStylePr w:type="band1Vert">
      <w:tblPr/>
      <w:tcPr>
        <w:shd w:val="clear" w:color="auto" w:fill="D2D2D2" w:themeFill="accent3" w:themeFillTint="7F"/>
      </w:tcPr>
    </w:tblStylePr>
    <w:tblStylePr w:type="band1Horz">
      <w:tblPr/>
      <w:tcPr>
        <w:tcBorders>
          <w:insideH w:val="single" w:sz="6" w:space="0" w:color="A5A5A5" w:themeColor="accent3"/>
          <w:insideV w:val="single" w:sz="6" w:space="0" w:color="A5A5A5" w:themeColor="accent3"/>
        </w:tcBorders>
        <w:shd w:val="clear" w:color="auto" w:fill="D2D2D2" w:themeFill="accent3" w:themeFillTint="7F"/>
      </w:tcPr>
    </w:tblStylePr>
    <w:tblStylePr w:type="nwCell">
      <w:tblPr/>
      <w:tcPr>
        <w:shd w:val="clear" w:color="auto" w:fill="FFFFFF" w:themeFill="background1"/>
      </w:tcPr>
    </w:tblStylePr>
  </w:style>
  <w:style w:type="table" w:styleId="MittleresRaster2-Akzent4">
    <w:name w:val="Medium Grid 2 Accent 4"/>
    <w:basedOn w:val="NormaleTabelle"/>
    <w:uiPriority w:val="68"/>
    <w:semiHidden/>
    <w:unhideWhenUsed/>
    <w:rsid w:val="00DC3D67"/>
    <w:rPr>
      <w:rFonts w:ascii="Calibri Light" w:eastAsiaTheme="majorEastAsia" w:hAnsi="Calibri Light" w:cs="Calibri Light"/>
      <w:color w:val="000000" w:themeColor="text1"/>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insideH w:val="single" w:sz="8" w:space="0" w:color="FFC000" w:themeColor="accent4"/>
        <w:insideV w:val="single" w:sz="8" w:space="0" w:color="FFC000" w:themeColor="accent4"/>
      </w:tblBorders>
    </w:tblPr>
    <w:tcPr>
      <w:shd w:val="clear" w:color="auto" w:fill="FFEFC0" w:themeFill="accent4" w:themeFillTint="3F"/>
    </w:tcPr>
    <w:tblStylePr w:type="firstRow">
      <w:rPr>
        <w:b/>
        <w:bCs/>
        <w:color w:val="000000" w:themeColor="text1"/>
      </w:rPr>
      <w:tblPr/>
      <w:tcPr>
        <w:shd w:val="clear" w:color="auto" w:fill="FFF8E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F2CC" w:themeFill="accent4" w:themeFillTint="33"/>
      </w:tcPr>
    </w:tblStylePr>
    <w:tblStylePr w:type="band1Vert">
      <w:tblPr/>
      <w:tcPr>
        <w:shd w:val="clear" w:color="auto" w:fill="FFDF80" w:themeFill="accent4" w:themeFillTint="7F"/>
      </w:tcPr>
    </w:tblStylePr>
    <w:tblStylePr w:type="band1Horz">
      <w:tblPr/>
      <w:tcPr>
        <w:tcBorders>
          <w:insideH w:val="single" w:sz="6" w:space="0" w:color="FFC000" w:themeColor="accent4"/>
          <w:insideV w:val="single" w:sz="6" w:space="0" w:color="FFC000" w:themeColor="accent4"/>
        </w:tcBorders>
        <w:shd w:val="clear" w:color="auto" w:fill="FFDF80" w:themeFill="accent4" w:themeFillTint="7F"/>
      </w:tcPr>
    </w:tblStylePr>
    <w:tblStylePr w:type="nwCell">
      <w:tblPr/>
      <w:tcPr>
        <w:shd w:val="clear" w:color="auto" w:fill="FFFFFF" w:themeFill="background1"/>
      </w:tcPr>
    </w:tblStylePr>
  </w:style>
  <w:style w:type="table" w:styleId="MittleresRaster2-Akzent5">
    <w:name w:val="Medium Grid 2 Accent 5"/>
    <w:basedOn w:val="NormaleTabelle"/>
    <w:uiPriority w:val="68"/>
    <w:semiHidden/>
    <w:unhideWhenUsed/>
    <w:rsid w:val="00DC3D67"/>
    <w:rPr>
      <w:rFonts w:ascii="Calibri Light" w:eastAsiaTheme="majorEastAsia" w:hAnsi="Calibri Light" w:cs="Calibri Light"/>
      <w:color w:val="000000" w:themeColor="text1"/>
    </w:rPr>
    <w:tblPr>
      <w:tblStyleRowBandSize w:val="1"/>
      <w:tblStyleColBandSize w:val="1"/>
      <w:tblBorders>
        <w:top w:val="single" w:sz="8" w:space="0" w:color="4472C4" w:themeColor="accent5"/>
        <w:left w:val="single" w:sz="8" w:space="0" w:color="4472C4" w:themeColor="accent5"/>
        <w:bottom w:val="single" w:sz="8" w:space="0" w:color="4472C4" w:themeColor="accent5"/>
        <w:right w:val="single" w:sz="8" w:space="0" w:color="4472C4" w:themeColor="accent5"/>
        <w:insideH w:val="single" w:sz="8" w:space="0" w:color="4472C4" w:themeColor="accent5"/>
        <w:insideV w:val="single" w:sz="8" w:space="0" w:color="4472C4" w:themeColor="accent5"/>
      </w:tblBorders>
    </w:tblPr>
    <w:tcPr>
      <w:shd w:val="clear" w:color="auto" w:fill="D0DBF0" w:themeFill="accent5" w:themeFillTint="3F"/>
    </w:tcPr>
    <w:tblStylePr w:type="firstRow">
      <w:rPr>
        <w:b/>
        <w:bCs/>
        <w:color w:val="000000" w:themeColor="text1"/>
      </w:rPr>
      <w:tblPr/>
      <w:tcPr>
        <w:shd w:val="clear" w:color="auto" w:fill="ECF1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E2F3" w:themeFill="accent5" w:themeFillTint="33"/>
      </w:tcPr>
    </w:tblStylePr>
    <w:tblStylePr w:type="band1Vert">
      <w:tblPr/>
      <w:tcPr>
        <w:shd w:val="clear" w:color="auto" w:fill="A1B8E1" w:themeFill="accent5" w:themeFillTint="7F"/>
      </w:tcPr>
    </w:tblStylePr>
    <w:tblStylePr w:type="band1Horz">
      <w:tblPr/>
      <w:tcPr>
        <w:tcBorders>
          <w:insideH w:val="single" w:sz="6" w:space="0" w:color="4472C4" w:themeColor="accent5"/>
          <w:insideV w:val="single" w:sz="6" w:space="0" w:color="4472C4" w:themeColor="accent5"/>
        </w:tcBorders>
        <w:shd w:val="clear" w:color="auto" w:fill="A1B8E1" w:themeFill="accent5" w:themeFillTint="7F"/>
      </w:tcPr>
    </w:tblStylePr>
    <w:tblStylePr w:type="nwCell">
      <w:tblPr/>
      <w:tcPr>
        <w:shd w:val="clear" w:color="auto" w:fill="FFFFFF" w:themeFill="background1"/>
      </w:tcPr>
    </w:tblStylePr>
  </w:style>
  <w:style w:type="table" w:styleId="MittleresRaster2-Akzent6">
    <w:name w:val="Medium Grid 2 Accent 6"/>
    <w:basedOn w:val="NormaleTabelle"/>
    <w:uiPriority w:val="68"/>
    <w:semiHidden/>
    <w:unhideWhenUsed/>
    <w:rsid w:val="00DC3D67"/>
    <w:rPr>
      <w:rFonts w:ascii="Calibri Light" w:eastAsiaTheme="majorEastAsia" w:hAnsi="Calibri Light" w:cs="Calibri Light"/>
      <w:color w:val="000000" w:themeColor="text1"/>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Pr>
    <w:tcPr>
      <w:shd w:val="clear" w:color="auto" w:fill="DBEBD0" w:themeFill="accent6" w:themeFillTint="3F"/>
    </w:tcPr>
    <w:tblStylePr w:type="firstRow">
      <w:rPr>
        <w:b/>
        <w:bCs/>
        <w:color w:val="000000" w:themeColor="text1"/>
      </w:rPr>
      <w:tblPr/>
      <w:tcPr>
        <w:shd w:val="clear" w:color="auto" w:fill="F0F7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2EFD9" w:themeFill="accent6" w:themeFillTint="33"/>
      </w:tcPr>
    </w:tblStylePr>
    <w:tblStylePr w:type="band1Vert">
      <w:tblPr/>
      <w:tcPr>
        <w:shd w:val="clear" w:color="auto" w:fill="B7D8A0" w:themeFill="accent6" w:themeFillTint="7F"/>
      </w:tcPr>
    </w:tblStylePr>
    <w:tblStylePr w:type="band1Horz">
      <w:tblPr/>
      <w:tcPr>
        <w:tcBorders>
          <w:insideH w:val="single" w:sz="6" w:space="0" w:color="70AD47" w:themeColor="accent6"/>
          <w:insideV w:val="single" w:sz="6" w:space="0" w:color="70AD47" w:themeColor="accent6"/>
        </w:tcBorders>
        <w:shd w:val="clear" w:color="auto" w:fill="B7D8A0" w:themeFill="accent6" w:themeFillTint="7F"/>
      </w:tcPr>
    </w:tblStylePr>
    <w:tblStylePr w:type="nwCell">
      <w:tblPr/>
      <w:tcPr>
        <w:shd w:val="clear" w:color="auto" w:fill="FFFFFF" w:themeFill="background1"/>
      </w:tcPr>
    </w:tblStylePr>
  </w:style>
  <w:style w:type="table" w:styleId="MittleresRaster3">
    <w:name w:val="Medium Grid 3"/>
    <w:basedOn w:val="NormaleTabelle"/>
    <w:uiPriority w:val="69"/>
    <w:semiHidden/>
    <w:unhideWhenUsed/>
    <w:rsid w:val="00DC3D67"/>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ittleresRaster3-Akzent1">
    <w:name w:val="Medium Grid 3 Accent 1"/>
    <w:basedOn w:val="NormaleTabelle"/>
    <w:uiPriority w:val="69"/>
    <w:semiHidden/>
    <w:unhideWhenUsed/>
    <w:rsid w:val="00DC3D67"/>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6E6F4"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5B9BD5"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5B9BD5"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5B9BD5"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5B9BD5"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DCCEA"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DCCEA" w:themeFill="accent1" w:themeFillTint="7F"/>
      </w:tcPr>
    </w:tblStylePr>
  </w:style>
  <w:style w:type="table" w:styleId="MittleresRaster3-Akzent2">
    <w:name w:val="Medium Grid 3 Accent 2"/>
    <w:basedOn w:val="NormaleTabelle"/>
    <w:uiPriority w:val="69"/>
    <w:semiHidden/>
    <w:unhideWhenUsed/>
    <w:rsid w:val="00DC3D67"/>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ADECB"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D7D31"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D7D31"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D7D31"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D7D31"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6BE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6BE98" w:themeFill="accent2" w:themeFillTint="7F"/>
      </w:tcPr>
    </w:tblStylePr>
  </w:style>
  <w:style w:type="table" w:styleId="MittleresRaster3-Akzent3">
    <w:name w:val="Medium Grid 3 Accent 3"/>
    <w:basedOn w:val="NormaleTabelle"/>
    <w:uiPriority w:val="69"/>
    <w:semiHidden/>
    <w:unhideWhenUsed/>
    <w:rsid w:val="00DC3D67"/>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8E8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5A5A5"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5A5A5"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2D2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2D2D2" w:themeFill="accent3" w:themeFillTint="7F"/>
      </w:tcPr>
    </w:tblStylePr>
  </w:style>
  <w:style w:type="table" w:styleId="MittleresRaster3-Akzent4">
    <w:name w:val="Medium Grid 3 Accent 4"/>
    <w:basedOn w:val="NormaleTabelle"/>
    <w:uiPriority w:val="69"/>
    <w:semiHidden/>
    <w:unhideWhenUsed/>
    <w:rsid w:val="00DC3D67"/>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EFC0"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FC000"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FC000"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FC000"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FC000"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DF8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DF80" w:themeFill="accent4" w:themeFillTint="7F"/>
      </w:tcPr>
    </w:tblStylePr>
  </w:style>
  <w:style w:type="table" w:styleId="MittleresRaster3-Akzent5">
    <w:name w:val="Medium Grid 3 Accent 5"/>
    <w:basedOn w:val="NormaleTabelle"/>
    <w:uiPriority w:val="69"/>
    <w:semiHidden/>
    <w:unhideWhenUsed/>
    <w:rsid w:val="00DC3D67"/>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DBF0"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472C4"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472C4"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472C4"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472C4"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1B8E1"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1B8E1" w:themeFill="accent5" w:themeFillTint="7F"/>
      </w:tcPr>
    </w:tblStylePr>
  </w:style>
  <w:style w:type="table" w:styleId="MittleresRaster3-Akzent6">
    <w:name w:val="Medium Grid 3 Accent 6"/>
    <w:basedOn w:val="NormaleTabelle"/>
    <w:uiPriority w:val="69"/>
    <w:semiHidden/>
    <w:unhideWhenUsed/>
    <w:rsid w:val="00DC3D67"/>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BEB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0AD47"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0AD47"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7D8A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7D8A0" w:themeFill="accent6" w:themeFillTint="7F"/>
      </w:tcPr>
    </w:tblStylePr>
  </w:style>
  <w:style w:type="paragraph" w:styleId="Literaturverzeichnis">
    <w:name w:val="Bibliography"/>
    <w:basedOn w:val="Standard"/>
    <w:next w:val="Standard"/>
    <w:uiPriority w:val="37"/>
    <w:semiHidden/>
    <w:unhideWhenUsed/>
    <w:rsid w:val="00DC3D67"/>
  </w:style>
  <w:style w:type="character" w:customStyle="1" w:styleId="Hashtag1">
    <w:name w:val="Hashtag1"/>
    <w:basedOn w:val="Absatz-Standardschriftart"/>
    <w:uiPriority w:val="99"/>
    <w:semiHidden/>
    <w:unhideWhenUsed/>
    <w:rsid w:val="00DC3D67"/>
    <w:rPr>
      <w:rFonts w:ascii="Calibri" w:hAnsi="Calibri" w:cs="Calibri"/>
      <w:color w:val="2B579A"/>
      <w:shd w:val="clear" w:color="auto" w:fill="E1DFDD"/>
    </w:rPr>
  </w:style>
  <w:style w:type="paragraph" w:styleId="Nachrichtenkopf">
    <w:name w:val="Message Header"/>
    <w:basedOn w:val="Standard"/>
    <w:link w:val="NachrichtenkopfZchn"/>
    <w:uiPriority w:val="99"/>
    <w:semiHidden/>
    <w:unhideWhenUsed/>
    <w:rsid w:val="00DC3D67"/>
    <w:pPr>
      <w:pBdr>
        <w:top w:val="single" w:sz="6" w:space="1" w:color="auto"/>
        <w:left w:val="single" w:sz="6" w:space="1" w:color="auto"/>
        <w:bottom w:val="single" w:sz="6" w:space="1" w:color="auto"/>
        <w:right w:val="single" w:sz="6" w:space="1" w:color="auto"/>
      </w:pBdr>
      <w:shd w:val="pct20" w:color="auto" w:fill="auto"/>
      <w:ind w:left="1080" w:hanging="1080"/>
    </w:pPr>
    <w:rPr>
      <w:rFonts w:ascii="Calibri Light" w:eastAsiaTheme="majorEastAsia" w:hAnsi="Calibri Light" w:cs="Calibri Light"/>
      <w:sz w:val="24"/>
      <w:szCs w:val="24"/>
    </w:rPr>
  </w:style>
  <w:style w:type="character" w:customStyle="1" w:styleId="NachrichtenkopfZchn">
    <w:name w:val="Nachrichtenkopf Zchn"/>
    <w:basedOn w:val="Absatz-Standardschriftart"/>
    <w:link w:val="Nachrichtenkopf"/>
    <w:uiPriority w:val="99"/>
    <w:semiHidden/>
    <w:rsid w:val="00DC3D67"/>
    <w:rPr>
      <w:rFonts w:ascii="Calibri Light" w:eastAsiaTheme="majorEastAsia" w:hAnsi="Calibri Light" w:cs="Calibri Light"/>
      <w:sz w:val="24"/>
      <w:szCs w:val="24"/>
      <w:shd w:val="pct20" w:color="auto" w:fill="auto"/>
    </w:rPr>
  </w:style>
  <w:style w:type="table" w:styleId="TabelleElegant">
    <w:name w:val="Table Elegant"/>
    <w:basedOn w:val="NormaleTabelle"/>
    <w:uiPriority w:val="99"/>
    <w:semiHidden/>
    <w:unhideWhenUsed/>
    <w:rsid w:val="00DC3D67"/>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paragraph" w:styleId="Liste">
    <w:name w:val="List"/>
    <w:basedOn w:val="Standard"/>
    <w:uiPriority w:val="99"/>
    <w:semiHidden/>
    <w:unhideWhenUsed/>
    <w:rsid w:val="00DC3D67"/>
    <w:pPr>
      <w:ind w:left="360" w:hanging="360"/>
      <w:contextualSpacing/>
    </w:pPr>
  </w:style>
  <w:style w:type="paragraph" w:styleId="Liste2">
    <w:name w:val="List 2"/>
    <w:basedOn w:val="Standard"/>
    <w:uiPriority w:val="99"/>
    <w:semiHidden/>
    <w:unhideWhenUsed/>
    <w:rsid w:val="00DC3D67"/>
    <w:pPr>
      <w:ind w:left="720" w:hanging="360"/>
      <w:contextualSpacing/>
    </w:pPr>
  </w:style>
  <w:style w:type="paragraph" w:styleId="Liste3">
    <w:name w:val="List 3"/>
    <w:basedOn w:val="Standard"/>
    <w:uiPriority w:val="99"/>
    <w:semiHidden/>
    <w:unhideWhenUsed/>
    <w:rsid w:val="00DC3D67"/>
    <w:pPr>
      <w:ind w:left="1080" w:hanging="360"/>
      <w:contextualSpacing/>
    </w:pPr>
  </w:style>
  <w:style w:type="paragraph" w:styleId="Liste4">
    <w:name w:val="List 4"/>
    <w:basedOn w:val="Standard"/>
    <w:uiPriority w:val="99"/>
    <w:semiHidden/>
    <w:unhideWhenUsed/>
    <w:rsid w:val="00DC3D67"/>
    <w:pPr>
      <w:ind w:left="1440" w:hanging="360"/>
      <w:contextualSpacing/>
    </w:pPr>
  </w:style>
  <w:style w:type="paragraph" w:styleId="Liste5">
    <w:name w:val="List 5"/>
    <w:basedOn w:val="Standard"/>
    <w:uiPriority w:val="99"/>
    <w:semiHidden/>
    <w:unhideWhenUsed/>
    <w:rsid w:val="00DC3D67"/>
    <w:pPr>
      <w:ind w:left="1800" w:hanging="360"/>
      <w:contextualSpacing/>
    </w:pPr>
  </w:style>
  <w:style w:type="table" w:styleId="TabelleListe1">
    <w:name w:val="Table List 1"/>
    <w:basedOn w:val="NormaleTabelle"/>
    <w:uiPriority w:val="99"/>
    <w:semiHidden/>
    <w:unhideWhenUsed/>
    <w:rsid w:val="00DC3D67"/>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2">
    <w:name w:val="Table List 2"/>
    <w:basedOn w:val="NormaleTabelle"/>
    <w:uiPriority w:val="99"/>
    <w:semiHidden/>
    <w:unhideWhenUsed/>
    <w:rsid w:val="00DC3D67"/>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3">
    <w:name w:val="Table List 3"/>
    <w:basedOn w:val="NormaleTabelle"/>
    <w:uiPriority w:val="99"/>
    <w:semiHidden/>
    <w:unhideWhenUsed/>
    <w:rsid w:val="00DC3D67"/>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eListe4">
    <w:name w:val="Table List 4"/>
    <w:basedOn w:val="NormaleTabelle"/>
    <w:uiPriority w:val="99"/>
    <w:semiHidden/>
    <w:unhideWhenUsed/>
    <w:rsid w:val="00DC3D67"/>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eListe5">
    <w:name w:val="Table List 5"/>
    <w:basedOn w:val="NormaleTabelle"/>
    <w:uiPriority w:val="99"/>
    <w:semiHidden/>
    <w:unhideWhenUsed/>
    <w:rsid w:val="00DC3D67"/>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eListe6">
    <w:name w:val="Table List 6"/>
    <w:basedOn w:val="NormaleTabelle"/>
    <w:uiPriority w:val="99"/>
    <w:semiHidden/>
    <w:unhideWhenUsed/>
    <w:rsid w:val="00DC3D67"/>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eListe7">
    <w:name w:val="Table List 7"/>
    <w:basedOn w:val="NormaleTabelle"/>
    <w:uiPriority w:val="99"/>
    <w:semiHidden/>
    <w:unhideWhenUsed/>
    <w:rsid w:val="00DC3D67"/>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eListe8">
    <w:name w:val="Table List 8"/>
    <w:basedOn w:val="NormaleTabelle"/>
    <w:uiPriority w:val="99"/>
    <w:semiHidden/>
    <w:unhideWhenUsed/>
    <w:rsid w:val="00DC3D67"/>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Listenfortsetzung">
    <w:name w:val="List Continue"/>
    <w:basedOn w:val="Standard"/>
    <w:uiPriority w:val="99"/>
    <w:semiHidden/>
    <w:unhideWhenUsed/>
    <w:rsid w:val="00DC3D67"/>
    <w:pPr>
      <w:spacing w:after="120"/>
      <w:ind w:left="360"/>
      <w:contextualSpacing/>
    </w:pPr>
  </w:style>
  <w:style w:type="paragraph" w:styleId="Listenfortsetzung2">
    <w:name w:val="List Continue 2"/>
    <w:basedOn w:val="Standard"/>
    <w:uiPriority w:val="99"/>
    <w:semiHidden/>
    <w:unhideWhenUsed/>
    <w:rsid w:val="00DC3D67"/>
    <w:pPr>
      <w:spacing w:after="120"/>
      <w:ind w:left="720"/>
      <w:contextualSpacing/>
    </w:pPr>
  </w:style>
  <w:style w:type="paragraph" w:styleId="Listenfortsetzung3">
    <w:name w:val="List Continue 3"/>
    <w:basedOn w:val="Standard"/>
    <w:uiPriority w:val="99"/>
    <w:semiHidden/>
    <w:unhideWhenUsed/>
    <w:rsid w:val="00DC3D67"/>
    <w:pPr>
      <w:spacing w:after="120"/>
      <w:ind w:left="1080"/>
      <w:contextualSpacing/>
    </w:pPr>
  </w:style>
  <w:style w:type="paragraph" w:styleId="Listenfortsetzung4">
    <w:name w:val="List Continue 4"/>
    <w:basedOn w:val="Standard"/>
    <w:uiPriority w:val="99"/>
    <w:semiHidden/>
    <w:unhideWhenUsed/>
    <w:rsid w:val="00DC3D67"/>
    <w:pPr>
      <w:spacing w:after="120"/>
      <w:ind w:left="1440"/>
      <w:contextualSpacing/>
    </w:pPr>
  </w:style>
  <w:style w:type="paragraph" w:styleId="Listenfortsetzung5">
    <w:name w:val="List Continue 5"/>
    <w:basedOn w:val="Standard"/>
    <w:uiPriority w:val="99"/>
    <w:semiHidden/>
    <w:unhideWhenUsed/>
    <w:rsid w:val="00DC3D67"/>
    <w:pPr>
      <w:spacing w:after="120"/>
      <w:ind w:left="1800"/>
      <w:contextualSpacing/>
    </w:pPr>
  </w:style>
  <w:style w:type="paragraph" w:styleId="Listenabsatz">
    <w:name w:val="List Paragraph"/>
    <w:basedOn w:val="Standard"/>
    <w:uiPriority w:val="34"/>
    <w:unhideWhenUsed/>
    <w:qFormat/>
    <w:rsid w:val="00DC3D67"/>
    <w:pPr>
      <w:ind w:left="720"/>
      <w:contextualSpacing/>
    </w:pPr>
  </w:style>
  <w:style w:type="paragraph" w:styleId="Listennummer">
    <w:name w:val="List Number"/>
    <w:basedOn w:val="Standard"/>
    <w:uiPriority w:val="99"/>
    <w:semiHidden/>
    <w:unhideWhenUsed/>
    <w:rsid w:val="00DC3D67"/>
    <w:pPr>
      <w:numPr>
        <w:numId w:val="13"/>
      </w:numPr>
      <w:contextualSpacing/>
    </w:pPr>
  </w:style>
  <w:style w:type="paragraph" w:styleId="Listennummer2">
    <w:name w:val="List Number 2"/>
    <w:basedOn w:val="Standard"/>
    <w:uiPriority w:val="99"/>
    <w:semiHidden/>
    <w:unhideWhenUsed/>
    <w:rsid w:val="00DC3D67"/>
    <w:pPr>
      <w:numPr>
        <w:numId w:val="14"/>
      </w:numPr>
      <w:contextualSpacing/>
    </w:pPr>
  </w:style>
  <w:style w:type="paragraph" w:styleId="Listennummer3">
    <w:name w:val="List Number 3"/>
    <w:basedOn w:val="Standard"/>
    <w:uiPriority w:val="99"/>
    <w:semiHidden/>
    <w:unhideWhenUsed/>
    <w:rsid w:val="00DC3D67"/>
    <w:pPr>
      <w:numPr>
        <w:numId w:val="15"/>
      </w:numPr>
      <w:contextualSpacing/>
    </w:pPr>
  </w:style>
  <w:style w:type="paragraph" w:styleId="Listennummer4">
    <w:name w:val="List Number 4"/>
    <w:basedOn w:val="Standard"/>
    <w:uiPriority w:val="99"/>
    <w:semiHidden/>
    <w:unhideWhenUsed/>
    <w:rsid w:val="00DC3D67"/>
    <w:pPr>
      <w:numPr>
        <w:numId w:val="16"/>
      </w:numPr>
      <w:contextualSpacing/>
    </w:pPr>
  </w:style>
  <w:style w:type="paragraph" w:styleId="Listennummer5">
    <w:name w:val="List Number 5"/>
    <w:basedOn w:val="Standard"/>
    <w:uiPriority w:val="99"/>
    <w:semiHidden/>
    <w:unhideWhenUsed/>
    <w:rsid w:val="00DC3D67"/>
    <w:pPr>
      <w:numPr>
        <w:numId w:val="17"/>
      </w:numPr>
      <w:contextualSpacing/>
    </w:pPr>
  </w:style>
  <w:style w:type="paragraph" w:styleId="Aufzhlungszeichen">
    <w:name w:val="List Bullet"/>
    <w:basedOn w:val="Standard"/>
    <w:uiPriority w:val="99"/>
    <w:semiHidden/>
    <w:unhideWhenUsed/>
    <w:rsid w:val="00DC3D67"/>
    <w:pPr>
      <w:numPr>
        <w:numId w:val="8"/>
      </w:numPr>
      <w:contextualSpacing/>
    </w:pPr>
  </w:style>
  <w:style w:type="paragraph" w:styleId="Aufzhlungszeichen2">
    <w:name w:val="List Bullet 2"/>
    <w:basedOn w:val="Standard"/>
    <w:uiPriority w:val="99"/>
    <w:semiHidden/>
    <w:unhideWhenUsed/>
    <w:rsid w:val="00DC3D67"/>
    <w:pPr>
      <w:numPr>
        <w:numId w:val="9"/>
      </w:numPr>
      <w:contextualSpacing/>
    </w:pPr>
  </w:style>
  <w:style w:type="paragraph" w:styleId="Aufzhlungszeichen3">
    <w:name w:val="List Bullet 3"/>
    <w:basedOn w:val="Standard"/>
    <w:uiPriority w:val="99"/>
    <w:semiHidden/>
    <w:unhideWhenUsed/>
    <w:rsid w:val="00DC3D67"/>
    <w:pPr>
      <w:numPr>
        <w:numId w:val="10"/>
      </w:numPr>
      <w:contextualSpacing/>
    </w:pPr>
  </w:style>
  <w:style w:type="paragraph" w:styleId="Aufzhlungszeichen4">
    <w:name w:val="List Bullet 4"/>
    <w:basedOn w:val="Standard"/>
    <w:uiPriority w:val="99"/>
    <w:semiHidden/>
    <w:unhideWhenUsed/>
    <w:rsid w:val="00DC3D67"/>
    <w:pPr>
      <w:numPr>
        <w:numId w:val="11"/>
      </w:numPr>
      <w:contextualSpacing/>
    </w:pPr>
  </w:style>
  <w:style w:type="paragraph" w:styleId="Aufzhlungszeichen5">
    <w:name w:val="List Bullet 5"/>
    <w:basedOn w:val="Standard"/>
    <w:uiPriority w:val="99"/>
    <w:semiHidden/>
    <w:unhideWhenUsed/>
    <w:rsid w:val="00DC3D67"/>
    <w:pPr>
      <w:numPr>
        <w:numId w:val="12"/>
      </w:numPr>
      <w:contextualSpacing/>
    </w:pPr>
  </w:style>
  <w:style w:type="table" w:styleId="TabelleKlassisch1">
    <w:name w:val="Table Classic 1"/>
    <w:basedOn w:val="NormaleTabelle"/>
    <w:uiPriority w:val="99"/>
    <w:semiHidden/>
    <w:unhideWhenUsed/>
    <w:rsid w:val="00DC3D67"/>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Klassisch2">
    <w:name w:val="Table Classic 2"/>
    <w:basedOn w:val="NormaleTabelle"/>
    <w:uiPriority w:val="99"/>
    <w:semiHidden/>
    <w:unhideWhenUsed/>
    <w:rsid w:val="00DC3D67"/>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elleKlassisch3">
    <w:name w:val="Table Classic 3"/>
    <w:basedOn w:val="NormaleTabelle"/>
    <w:uiPriority w:val="99"/>
    <w:semiHidden/>
    <w:unhideWhenUsed/>
    <w:rsid w:val="00DC3D67"/>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elleKlassisch4">
    <w:name w:val="Table Classic 4"/>
    <w:basedOn w:val="NormaleTabelle"/>
    <w:uiPriority w:val="99"/>
    <w:semiHidden/>
    <w:unhideWhenUsed/>
    <w:rsid w:val="00DC3D67"/>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paragraph" w:styleId="Abbildungsverzeichnis">
    <w:name w:val="table of figures"/>
    <w:basedOn w:val="Standard"/>
    <w:next w:val="Standard"/>
    <w:uiPriority w:val="99"/>
    <w:semiHidden/>
    <w:unhideWhenUsed/>
    <w:rsid w:val="00DC3D67"/>
  </w:style>
  <w:style w:type="character" w:styleId="Endnotenzeichen">
    <w:name w:val="endnote reference"/>
    <w:basedOn w:val="Absatz-Standardschriftart"/>
    <w:uiPriority w:val="99"/>
    <w:semiHidden/>
    <w:unhideWhenUsed/>
    <w:rsid w:val="00DC3D67"/>
    <w:rPr>
      <w:rFonts w:ascii="Calibri" w:hAnsi="Calibri" w:cs="Calibri"/>
      <w:vertAlign w:val="superscript"/>
    </w:rPr>
  </w:style>
  <w:style w:type="paragraph" w:styleId="Rechtsgrundlagenverzeichnis">
    <w:name w:val="table of authorities"/>
    <w:basedOn w:val="Standard"/>
    <w:next w:val="Standard"/>
    <w:uiPriority w:val="99"/>
    <w:semiHidden/>
    <w:unhideWhenUsed/>
    <w:rsid w:val="00DC3D67"/>
    <w:pPr>
      <w:ind w:left="220" w:hanging="220"/>
    </w:pPr>
  </w:style>
  <w:style w:type="paragraph" w:styleId="RGV-berschrift">
    <w:name w:val="toa heading"/>
    <w:basedOn w:val="Standard"/>
    <w:next w:val="Standard"/>
    <w:uiPriority w:val="99"/>
    <w:semiHidden/>
    <w:unhideWhenUsed/>
    <w:rsid w:val="00DC3D67"/>
    <w:pPr>
      <w:spacing w:before="120"/>
    </w:pPr>
    <w:rPr>
      <w:rFonts w:ascii="Calibri Light" w:eastAsiaTheme="majorEastAsia" w:hAnsi="Calibri Light" w:cs="Calibri Light"/>
      <w:b/>
      <w:bCs/>
      <w:sz w:val="24"/>
      <w:szCs w:val="24"/>
    </w:rPr>
  </w:style>
  <w:style w:type="table" w:styleId="FarbigeListe">
    <w:name w:val="Colorful List"/>
    <w:basedOn w:val="NormaleTabelle"/>
    <w:uiPriority w:val="72"/>
    <w:semiHidden/>
    <w:unhideWhenUsed/>
    <w:rsid w:val="00DC3D67"/>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arbigeListe-Akzent1">
    <w:name w:val="Colorful List Accent 1"/>
    <w:basedOn w:val="NormaleTabelle"/>
    <w:uiPriority w:val="72"/>
    <w:semiHidden/>
    <w:unhideWhenUsed/>
    <w:rsid w:val="00DC3D67"/>
    <w:rPr>
      <w:color w:val="000000" w:themeColor="text1"/>
    </w:rPr>
    <w:tblPr>
      <w:tblStyleRowBandSize w:val="1"/>
      <w:tblStyleColBandSize w:val="1"/>
    </w:tblPr>
    <w:tcPr>
      <w:shd w:val="clear" w:color="auto" w:fill="EEF5FB" w:themeFill="accent1"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6E6F4" w:themeFill="accent1" w:themeFillTint="3F"/>
      </w:tcPr>
    </w:tblStylePr>
    <w:tblStylePr w:type="band1Horz">
      <w:tblPr/>
      <w:tcPr>
        <w:shd w:val="clear" w:color="auto" w:fill="DEEAF6" w:themeFill="accent1" w:themeFillTint="33"/>
      </w:tcPr>
    </w:tblStylePr>
  </w:style>
  <w:style w:type="table" w:styleId="FarbigeListe-Akzent2">
    <w:name w:val="Colorful List Accent 2"/>
    <w:basedOn w:val="NormaleTabelle"/>
    <w:uiPriority w:val="72"/>
    <w:semiHidden/>
    <w:unhideWhenUsed/>
    <w:rsid w:val="00DC3D67"/>
    <w:rPr>
      <w:color w:val="000000" w:themeColor="text1"/>
    </w:rPr>
    <w:tblPr>
      <w:tblStyleRowBandSize w:val="1"/>
      <w:tblStyleColBandSize w:val="1"/>
    </w:tblPr>
    <w:tcPr>
      <w:shd w:val="clear" w:color="auto" w:fill="FDF2EA" w:themeFill="accent2"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ADECB" w:themeFill="accent2" w:themeFillTint="3F"/>
      </w:tcPr>
    </w:tblStylePr>
    <w:tblStylePr w:type="band1Horz">
      <w:tblPr/>
      <w:tcPr>
        <w:shd w:val="clear" w:color="auto" w:fill="FBE4D5" w:themeFill="accent2" w:themeFillTint="33"/>
      </w:tcPr>
    </w:tblStylePr>
  </w:style>
  <w:style w:type="table" w:styleId="FarbigeListe-Akzent3">
    <w:name w:val="Colorful List Accent 3"/>
    <w:basedOn w:val="NormaleTabelle"/>
    <w:uiPriority w:val="72"/>
    <w:semiHidden/>
    <w:unhideWhenUsed/>
    <w:rsid w:val="00DC3D67"/>
    <w:rPr>
      <w:color w:val="000000" w:themeColor="text1"/>
    </w:rPr>
    <w:tblPr>
      <w:tblStyleRowBandSize w:val="1"/>
      <w:tblStyleColBandSize w:val="1"/>
    </w:tblPr>
    <w:tcPr>
      <w:shd w:val="clear" w:color="auto" w:fill="F6F6F6" w:themeFill="accent3" w:themeFillTint="19"/>
    </w:tcPr>
    <w:tblStylePr w:type="firstRow">
      <w:rPr>
        <w:b/>
        <w:bCs/>
        <w:color w:val="FFFFFF" w:themeColor="background1"/>
      </w:rPr>
      <w:tblPr/>
      <w:tcPr>
        <w:tcBorders>
          <w:bottom w:val="single" w:sz="12" w:space="0" w:color="FFFFFF" w:themeColor="background1"/>
        </w:tcBorders>
        <w:shd w:val="clear" w:color="auto" w:fill="CC9900" w:themeFill="accent4" w:themeFillShade="CC"/>
      </w:tcPr>
    </w:tblStylePr>
    <w:tblStylePr w:type="lastRow">
      <w:rPr>
        <w:b/>
        <w:bCs/>
        <w:color w:val="CC9900"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8E8E8" w:themeFill="accent3" w:themeFillTint="3F"/>
      </w:tcPr>
    </w:tblStylePr>
    <w:tblStylePr w:type="band1Horz">
      <w:tblPr/>
      <w:tcPr>
        <w:shd w:val="clear" w:color="auto" w:fill="EDEDED" w:themeFill="accent3" w:themeFillTint="33"/>
      </w:tcPr>
    </w:tblStylePr>
  </w:style>
  <w:style w:type="table" w:styleId="FarbigeListe-Akzent4">
    <w:name w:val="Colorful List Accent 4"/>
    <w:basedOn w:val="NormaleTabelle"/>
    <w:uiPriority w:val="72"/>
    <w:semiHidden/>
    <w:unhideWhenUsed/>
    <w:rsid w:val="00DC3D67"/>
    <w:rPr>
      <w:color w:val="000000" w:themeColor="text1"/>
    </w:rPr>
    <w:tblPr>
      <w:tblStyleRowBandSize w:val="1"/>
      <w:tblStyleColBandSize w:val="1"/>
    </w:tblPr>
    <w:tcPr>
      <w:shd w:val="clear" w:color="auto" w:fill="FFF8E6" w:themeFill="accent4" w:themeFillTint="19"/>
    </w:tcPr>
    <w:tblStylePr w:type="firstRow">
      <w:rPr>
        <w:b/>
        <w:bCs/>
        <w:color w:val="FFFFFF" w:themeColor="background1"/>
      </w:rPr>
      <w:tblPr/>
      <w:tcPr>
        <w:tcBorders>
          <w:bottom w:val="single" w:sz="12" w:space="0" w:color="FFFFFF" w:themeColor="background1"/>
        </w:tcBorders>
        <w:shd w:val="clear" w:color="auto" w:fill="848484" w:themeFill="accent3" w:themeFillShade="CC"/>
      </w:tcPr>
    </w:tblStylePr>
    <w:tblStylePr w:type="lastRow">
      <w:rPr>
        <w:b/>
        <w:bCs/>
        <w:color w:val="848484"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EFC0" w:themeFill="accent4" w:themeFillTint="3F"/>
      </w:tcPr>
    </w:tblStylePr>
    <w:tblStylePr w:type="band1Horz">
      <w:tblPr/>
      <w:tcPr>
        <w:shd w:val="clear" w:color="auto" w:fill="FFF2CC" w:themeFill="accent4" w:themeFillTint="33"/>
      </w:tcPr>
    </w:tblStylePr>
  </w:style>
  <w:style w:type="table" w:styleId="FarbigeListe-Akzent5">
    <w:name w:val="Colorful List Accent 5"/>
    <w:basedOn w:val="NormaleTabelle"/>
    <w:uiPriority w:val="72"/>
    <w:semiHidden/>
    <w:unhideWhenUsed/>
    <w:rsid w:val="00DC3D67"/>
    <w:rPr>
      <w:color w:val="000000" w:themeColor="text1"/>
    </w:rPr>
    <w:tblPr>
      <w:tblStyleRowBandSize w:val="1"/>
      <w:tblStyleColBandSize w:val="1"/>
    </w:tblPr>
    <w:tcPr>
      <w:shd w:val="clear" w:color="auto" w:fill="ECF1F9" w:themeFill="accent5" w:themeFillTint="19"/>
    </w:tcPr>
    <w:tblStylePr w:type="firstRow">
      <w:rPr>
        <w:b/>
        <w:bCs/>
        <w:color w:val="FFFFFF" w:themeColor="background1"/>
      </w:rPr>
      <w:tblPr/>
      <w:tcPr>
        <w:tcBorders>
          <w:bottom w:val="single" w:sz="12" w:space="0" w:color="FFFFFF" w:themeColor="background1"/>
        </w:tcBorders>
        <w:shd w:val="clear" w:color="auto" w:fill="598A38" w:themeFill="accent6" w:themeFillShade="CC"/>
      </w:tcPr>
    </w:tblStylePr>
    <w:tblStylePr w:type="lastRow">
      <w:rPr>
        <w:b/>
        <w:bCs/>
        <w:color w:val="598A38"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DBF0" w:themeFill="accent5" w:themeFillTint="3F"/>
      </w:tcPr>
    </w:tblStylePr>
    <w:tblStylePr w:type="band1Horz">
      <w:tblPr/>
      <w:tcPr>
        <w:shd w:val="clear" w:color="auto" w:fill="D9E2F3" w:themeFill="accent5" w:themeFillTint="33"/>
      </w:tcPr>
    </w:tblStylePr>
  </w:style>
  <w:style w:type="table" w:styleId="FarbigeListe-Akzent6">
    <w:name w:val="Colorful List Accent 6"/>
    <w:basedOn w:val="NormaleTabelle"/>
    <w:uiPriority w:val="72"/>
    <w:rsid w:val="00DC3D67"/>
    <w:rPr>
      <w:color w:val="000000" w:themeColor="text1"/>
    </w:rPr>
    <w:tblPr>
      <w:tblStyleRowBandSize w:val="1"/>
      <w:tblStyleColBandSize w:val="1"/>
    </w:tblPr>
    <w:tcPr>
      <w:shd w:val="clear" w:color="auto" w:fill="F0F7EC" w:themeFill="accent6" w:themeFillTint="19"/>
    </w:tcPr>
    <w:tblStylePr w:type="firstRow">
      <w:rPr>
        <w:b/>
        <w:bCs/>
        <w:color w:val="FFFFFF" w:themeColor="background1"/>
      </w:rPr>
      <w:tblPr/>
      <w:tcPr>
        <w:tcBorders>
          <w:bottom w:val="single" w:sz="12" w:space="0" w:color="FFFFFF" w:themeColor="background1"/>
        </w:tcBorders>
        <w:shd w:val="clear" w:color="auto" w:fill="3259A0" w:themeFill="accent5" w:themeFillShade="CC"/>
      </w:tcPr>
    </w:tblStylePr>
    <w:tblStylePr w:type="lastRow">
      <w:rPr>
        <w:b/>
        <w:bCs/>
        <w:color w:val="3259A0"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BEBD0" w:themeFill="accent6" w:themeFillTint="3F"/>
      </w:tcPr>
    </w:tblStylePr>
    <w:tblStylePr w:type="band1Horz">
      <w:tblPr/>
      <w:tcPr>
        <w:shd w:val="clear" w:color="auto" w:fill="E2EFD9" w:themeFill="accent6" w:themeFillTint="33"/>
      </w:tcPr>
    </w:tblStylePr>
  </w:style>
  <w:style w:type="table" w:styleId="TabelleFarbig1">
    <w:name w:val="Table Colorful 1"/>
    <w:basedOn w:val="NormaleTabelle"/>
    <w:uiPriority w:val="99"/>
    <w:semiHidden/>
    <w:unhideWhenUsed/>
    <w:rsid w:val="00DC3D67"/>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elleFarbig2">
    <w:name w:val="Table Colorful 2"/>
    <w:basedOn w:val="NormaleTabelle"/>
    <w:uiPriority w:val="99"/>
    <w:semiHidden/>
    <w:unhideWhenUsed/>
    <w:rsid w:val="00DC3D67"/>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elleFarbig3">
    <w:name w:val="Table Colorful 3"/>
    <w:basedOn w:val="NormaleTabelle"/>
    <w:uiPriority w:val="99"/>
    <w:semiHidden/>
    <w:unhideWhenUsed/>
    <w:rsid w:val="00DC3D67"/>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FarbigeSchattierung">
    <w:name w:val="Colorful Shading"/>
    <w:basedOn w:val="NormaleTabelle"/>
    <w:uiPriority w:val="71"/>
    <w:semiHidden/>
    <w:unhideWhenUsed/>
    <w:rsid w:val="00DC3D67"/>
    <w:rPr>
      <w:color w:val="000000" w:themeColor="text1"/>
    </w:rPr>
    <w:tblPr>
      <w:tblStyleRowBandSize w:val="1"/>
      <w:tblStyleColBandSize w:val="1"/>
      <w:tblBorders>
        <w:top w:val="single" w:sz="24" w:space="0" w:color="ED7D31"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FarbigeSchattierung-Akzent1">
    <w:name w:val="Colorful Shading Accent 1"/>
    <w:basedOn w:val="NormaleTabelle"/>
    <w:uiPriority w:val="71"/>
    <w:semiHidden/>
    <w:unhideWhenUsed/>
    <w:rsid w:val="00DC3D67"/>
    <w:rPr>
      <w:color w:val="000000" w:themeColor="text1"/>
    </w:rPr>
    <w:tblPr>
      <w:tblStyleRowBandSize w:val="1"/>
      <w:tblStyleColBandSize w:val="1"/>
      <w:tblBorders>
        <w:top w:val="single" w:sz="24" w:space="0" w:color="ED7D31" w:themeColor="accent2"/>
        <w:left w:val="single" w:sz="4" w:space="0" w:color="5B9BD5" w:themeColor="accent1"/>
        <w:bottom w:val="single" w:sz="4" w:space="0" w:color="5B9BD5" w:themeColor="accent1"/>
        <w:right w:val="single" w:sz="4" w:space="0" w:color="5B9BD5" w:themeColor="accent1"/>
        <w:insideH w:val="single" w:sz="4" w:space="0" w:color="FFFFFF" w:themeColor="background1"/>
        <w:insideV w:val="single" w:sz="4" w:space="0" w:color="FFFFFF" w:themeColor="background1"/>
      </w:tblBorders>
    </w:tblPr>
    <w:tcPr>
      <w:shd w:val="clear" w:color="auto" w:fill="EEF5FB" w:themeFill="accent1"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55D91" w:themeFill="accent1" w:themeFillShade="99"/>
      </w:tcPr>
    </w:tblStylePr>
    <w:tblStylePr w:type="firstCol">
      <w:rPr>
        <w:color w:val="FFFFFF" w:themeColor="background1"/>
      </w:rPr>
      <w:tblPr/>
      <w:tcPr>
        <w:tcBorders>
          <w:top w:val="nil"/>
          <w:left w:val="nil"/>
          <w:bottom w:val="nil"/>
          <w:right w:val="nil"/>
          <w:insideH w:val="single" w:sz="4" w:space="0" w:color="255D91" w:themeColor="accent1" w:themeShade="99"/>
          <w:insideV w:val="nil"/>
        </w:tcBorders>
        <w:shd w:val="clear" w:color="auto" w:fill="255D91"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55D91" w:themeFill="accent1" w:themeFillShade="99"/>
      </w:tcPr>
    </w:tblStylePr>
    <w:tblStylePr w:type="band1Vert">
      <w:tblPr/>
      <w:tcPr>
        <w:shd w:val="clear" w:color="auto" w:fill="BDD6EE" w:themeFill="accent1" w:themeFillTint="66"/>
      </w:tcPr>
    </w:tblStylePr>
    <w:tblStylePr w:type="band1Horz">
      <w:tblPr/>
      <w:tcPr>
        <w:shd w:val="clear" w:color="auto" w:fill="ADCCEA" w:themeFill="accent1" w:themeFillTint="7F"/>
      </w:tcPr>
    </w:tblStylePr>
    <w:tblStylePr w:type="neCell">
      <w:rPr>
        <w:color w:val="000000" w:themeColor="text1"/>
      </w:rPr>
    </w:tblStylePr>
    <w:tblStylePr w:type="nwCell">
      <w:rPr>
        <w:color w:val="000000" w:themeColor="text1"/>
      </w:rPr>
    </w:tblStylePr>
  </w:style>
  <w:style w:type="table" w:styleId="FarbigeSchattierung-Akzent2">
    <w:name w:val="Colorful Shading Accent 2"/>
    <w:basedOn w:val="NormaleTabelle"/>
    <w:uiPriority w:val="71"/>
    <w:semiHidden/>
    <w:unhideWhenUsed/>
    <w:rsid w:val="00DC3D67"/>
    <w:rPr>
      <w:color w:val="000000" w:themeColor="text1"/>
    </w:rPr>
    <w:tblPr>
      <w:tblStyleRowBandSize w:val="1"/>
      <w:tblStyleColBandSize w:val="1"/>
      <w:tblBorders>
        <w:top w:val="single" w:sz="24" w:space="0" w:color="ED7D31" w:themeColor="accent2"/>
        <w:left w:val="single" w:sz="4" w:space="0" w:color="ED7D31" w:themeColor="accent2"/>
        <w:bottom w:val="single" w:sz="4" w:space="0" w:color="ED7D31" w:themeColor="accent2"/>
        <w:right w:val="single" w:sz="4" w:space="0" w:color="ED7D31" w:themeColor="accent2"/>
        <w:insideH w:val="single" w:sz="4" w:space="0" w:color="FFFFFF" w:themeColor="background1"/>
        <w:insideV w:val="single" w:sz="4" w:space="0" w:color="FFFFFF" w:themeColor="background1"/>
      </w:tblBorders>
    </w:tblPr>
    <w:tcPr>
      <w:shd w:val="clear" w:color="auto" w:fill="FDF2EA" w:themeFill="accent2"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D470D" w:themeFill="accent2" w:themeFillShade="99"/>
      </w:tcPr>
    </w:tblStylePr>
    <w:tblStylePr w:type="firstCol">
      <w:rPr>
        <w:color w:val="FFFFFF" w:themeColor="background1"/>
      </w:rPr>
      <w:tblPr/>
      <w:tcPr>
        <w:tcBorders>
          <w:top w:val="nil"/>
          <w:left w:val="nil"/>
          <w:bottom w:val="nil"/>
          <w:right w:val="nil"/>
          <w:insideH w:val="single" w:sz="4" w:space="0" w:color="9D470D" w:themeColor="accent2" w:themeShade="99"/>
          <w:insideV w:val="nil"/>
        </w:tcBorders>
        <w:shd w:val="clear" w:color="auto" w:fill="9D470D"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D470D" w:themeFill="accent2" w:themeFillShade="99"/>
      </w:tcPr>
    </w:tblStylePr>
    <w:tblStylePr w:type="band1Vert">
      <w:tblPr/>
      <w:tcPr>
        <w:shd w:val="clear" w:color="auto" w:fill="F7CAAC" w:themeFill="accent2" w:themeFillTint="66"/>
      </w:tcPr>
    </w:tblStylePr>
    <w:tblStylePr w:type="band1Horz">
      <w:tblPr/>
      <w:tcPr>
        <w:shd w:val="clear" w:color="auto" w:fill="F6BE98" w:themeFill="accent2" w:themeFillTint="7F"/>
      </w:tcPr>
    </w:tblStylePr>
    <w:tblStylePr w:type="neCell">
      <w:rPr>
        <w:color w:val="000000" w:themeColor="text1"/>
      </w:rPr>
    </w:tblStylePr>
    <w:tblStylePr w:type="nwCell">
      <w:rPr>
        <w:color w:val="000000" w:themeColor="text1"/>
      </w:rPr>
    </w:tblStylePr>
  </w:style>
  <w:style w:type="table" w:styleId="FarbigeSchattierung-Akzent3">
    <w:name w:val="Colorful Shading Accent 3"/>
    <w:basedOn w:val="NormaleTabelle"/>
    <w:uiPriority w:val="71"/>
    <w:semiHidden/>
    <w:unhideWhenUsed/>
    <w:rsid w:val="00DC3D67"/>
    <w:rPr>
      <w:color w:val="000000" w:themeColor="text1"/>
    </w:rPr>
    <w:tblPr>
      <w:tblStyleRowBandSize w:val="1"/>
      <w:tblStyleColBandSize w:val="1"/>
      <w:tblBorders>
        <w:top w:val="single" w:sz="24" w:space="0" w:color="FFC000" w:themeColor="accent4"/>
        <w:left w:val="single" w:sz="4" w:space="0" w:color="A5A5A5" w:themeColor="accent3"/>
        <w:bottom w:val="single" w:sz="4" w:space="0" w:color="A5A5A5" w:themeColor="accent3"/>
        <w:right w:val="single" w:sz="4" w:space="0" w:color="A5A5A5" w:themeColor="accent3"/>
        <w:insideH w:val="single" w:sz="4" w:space="0" w:color="FFFFFF" w:themeColor="background1"/>
        <w:insideV w:val="single" w:sz="4" w:space="0" w:color="FFFFFF" w:themeColor="background1"/>
      </w:tblBorders>
    </w:tblPr>
    <w:tcPr>
      <w:shd w:val="clear" w:color="auto" w:fill="F6F6F6" w:themeFill="accent3" w:themeFillTint="19"/>
    </w:tcPr>
    <w:tblStylePr w:type="firstRow">
      <w:rPr>
        <w:b/>
        <w:bCs/>
      </w:rPr>
      <w:tblPr/>
      <w:tcPr>
        <w:tcBorders>
          <w:top w:val="nil"/>
          <w:left w:val="nil"/>
          <w:bottom w:val="single" w:sz="24" w:space="0" w:color="FFC000"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36363" w:themeFill="accent3" w:themeFillShade="99"/>
      </w:tcPr>
    </w:tblStylePr>
    <w:tblStylePr w:type="firstCol">
      <w:rPr>
        <w:color w:val="FFFFFF" w:themeColor="background1"/>
      </w:rPr>
      <w:tblPr/>
      <w:tcPr>
        <w:tcBorders>
          <w:top w:val="nil"/>
          <w:left w:val="nil"/>
          <w:bottom w:val="nil"/>
          <w:right w:val="nil"/>
          <w:insideH w:val="single" w:sz="4" w:space="0" w:color="636363" w:themeColor="accent3" w:themeShade="99"/>
          <w:insideV w:val="nil"/>
        </w:tcBorders>
        <w:shd w:val="clear" w:color="auto" w:fill="636363"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636363" w:themeFill="accent3" w:themeFillShade="99"/>
      </w:tcPr>
    </w:tblStylePr>
    <w:tblStylePr w:type="band1Vert">
      <w:tblPr/>
      <w:tcPr>
        <w:shd w:val="clear" w:color="auto" w:fill="DBDBDB" w:themeFill="accent3" w:themeFillTint="66"/>
      </w:tcPr>
    </w:tblStylePr>
    <w:tblStylePr w:type="band1Horz">
      <w:tblPr/>
      <w:tcPr>
        <w:shd w:val="clear" w:color="auto" w:fill="D2D2D2" w:themeFill="accent3" w:themeFillTint="7F"/>
      </w:tcPr>
    </w:tblStylePr>
  </w:style>
  <w:style w:type="table" w:styleId="FarbigeSchattierung-Akzent4">
    <w:name w:val="Colorful Shading Accent 4"/>
    <w:basedOn w:val="NormaleTabelle"/>
    <w:uiPriority w:val="71"/>
    <w:semiHidden/>
    <w:unhideWhenUsed/>
    <w:rsid w:val="00DC3D67"/>
    <w:rPr>
      <w:color w:val="000000" w:themeColor="text1"/>
    </w:rPr>
    <w:tblPr>
      <w:tblStyleRowBandSize w:val="1"/>
      <w:tblStyleColBandSize w:val="1"/>
      <w:tblBorders>
        <w:top w:val="single" w:sz="24" w:space="0" w:color="A5A5A5" w:themeColor="accent3"/>
        <w:left w:val="single" w:sz="4" w:space="0" w:color="FFC000" w:themeColor="accent4"/>
        <w:bottom w:val="single" w:sz="4" w:space="0" w:color="FFC000" w:themeColor="accent4"/>
        <w:right w:val="single" w:sz="4" w:space="0" w:color="FFC000" w:themeColor="accent4"/>
        <w:insideH w:val="single" w:sz="4" w:space="0" w:color="FFFFFF" w:themeColor="background1"/>
        <w:insideV w:val="single" w:sz="4" w:space="0" w:color="FFFFFF" w:themeColor="background1"/>
      </w:tblBorders>
    </w:tblPr>
    <w:tcPr>
      <w:shd w:val="clear" w:color="auto" w:fill="FFF8E6" w:themeFill="accent4" w:themeFillTint="19"/>
    </w:tcPr>
    <w:tblStylePr w:type="firstRow">
      <w:rPr>
        <w:b/>
        <w:bCs/>
      </w:rPr>
      <w:tblPr/>
      <w:tcPr>
        <w:tcBorders>
          <w:top w:val="nil"/>
          <w:left w:val="nil"/>
          <w:bottom w:val="single" w:sz="24" w:space="0" w:color="A5A5A5"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7300" w:themeFill="accent4" w:themeFillShade="99"/>
      </w:tcPr>
    </w:tblStylePr>
    <w:tblStylePr w:type="firstCol">
      <w:rPr>
        <w:color w:val="FFFFFF" w:themeColor="background1"/>
      </w:rPr>
      <w:tblPr/>
      <w:tcPr>
        <w:tcBorders>
          <w:top w:val="nil"/>
          <w:left w:val="nil"/>
          <w:bottom w:val="nil"/>
          <w:right w:val="nil"/>
          <w:insideH w:val="single" w:sz="4" w:space="0" w:color="997300" w:themeColor="accent4" w:themeShade="99"/>
          <w:insideV w:val="nil"/>
        </w:tcBorders>
        <w:shd w:val="clear" w:color="auto" w:fill="997300"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997300" w:themeFill="accent4" w:themeFillShade="99"/>
      </w:tcPr>
    </w:tblStylePr>
    <w:tblStylePr w:type="band1Vert">
      <w:tblPr/>
      <w:tcPr>
        <w:shd w:val="clear" w:color="auto" w:fill="FFE599" w:themeFill="accent4" w:themeFillTint="66"/>
      </w:tcPr>
    </w:tblStylePr>
    <w:tblStylePr w:type="band1Horz">
      <w:tblPr/>
      <w:tcPr>
        <w:shd w:val="clear" w:color="auto" w:fill="FFDF80" w:themeFill="accent4" w:themeFillTint="7F"/>
      </w:tcPr>
    </w:tblStylePr>
    <w:tblStylePr w:type="neCell">
      <w:rPr>
        <w:color w:val="000000" w:themeColor="text1"/>
      </w:rPr>
    </w:tblStylePr>
    <w:tblStylePr w:type="nwCell">
      <w:rPr>
        <w:color w:val="000000" w:themeColor="text1"/>
      </w:rPr>
    </w:tblStylePr>
  </w:style>
  <w:style w:type="table" w:styleId="FarbigeSchattierung-Akzent5">
    <w:name w:val="Colorful Shading Accent 5"/>
    <w:basedOn w:val="NormaleTabelle"/>
    <w:uiPriority w:val="71"/>
    <w:semiHidden/>
    <w:unhideWhenUsed/>
    <w:rsid w:val="00DC3D67"/>
    <w:rPr>
      <w:color w:val="000000" w:themeColor="text1"/>
    </w:rPr>
    <w:tblPr>
      <w:tblStyleRowBandSize w:val="1"/>
      <w:tblStyleColBandSize w:val="1"/>
      <w:tblBorders>
        <w:top w:val="single" w:sz="24" w:space="0" w:color="70AD47" w:themeColor="accent6"/>
        <w:left w:val="single" w:sz="4" w:space="0" w:color="4472C4" w:themeColor="accent5"/>
        <w:bottom w:val="single" w:sz="4" w:space="0" w:color="4472C4" w:themeColor="accent5"/>
        <w:right w:val="single" w:sz="4" w:space="0" w:color="4472C4" w:themeColor="accent5"/>
        <w:insideH w:val="single" w:sz="4" w:space="0" w:color="FFFFFF" w:themeColor="background1"/>
        <w:insideV w:val="single" w:sz="4" w:space="0" w:color="FFFFFF" w:themeColor="background1"/>
      </w:tblBorders>
    </w:tblPr>
    <w:tcPr>
      <w:shd w:val="clear" w:color="auto" w:fill="ECF1F9" w:themeFill="accent5" w:themeFillTint="19"/>
    </w:tcPr>
    <w:tblStylePr w:type="firstRow">
      <w:rPr>
        <w:b/>
        <w:bCs/>
      </w:rPr>
      <w:tblPr/>
      <w:tcPr>
        <w:tcBorders>
          <w:top w:val="nil"/>
          <w:left w:val="nil"/>
          <w:bottom w:val="single" w:sz="24" w:space="0" w:color="70AD47"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64378" w:themeFill="accent5" w:themeFillShade="99"/>
      </w:tcPr>
    </w:tblStylePr>
    <w:tblStylePr w:type="firstCol">
      <w:rPr>
        <w:color w:val="FFFFFF" w:themeColor="background1"/>
      </w:rPr>
      <w:tblPr/>
      <w:tcPr>
        <w:tcBorders>
          <w:top w:val="nil"/>
          <w:left w:val="nil"/>
          <w:bottom w:val="nil"/>
          <w:right w:val="nil"/>
          <w:insideH w:val="single" w:sz="4" w:space="0" w:color="264378" w:themeColor="accent5" w:themeShade="99"/>
          <w:insideV w:val="nil"/>
        </w:tcBorders>
        <w:shd w:val="clear" w:color="auto" w:fill="264378"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64378" w:themeFill="accent5" w:themeFillShade="99"/>
      </w:tcPr>
    </w:tblStylePr>
    <w:tblStylePr w:type="band1Vert">
      <w:tblPr/>
      <w:tcPr>
        <w:shd w:val="clear" w:color="auto" w:fill="B4C6E7" w:themeFill="accent5" w:themeFillTint="66"/>
      </w:tcPr>
    </w:tblStylePr>
    <w:tblStylePr w:type="band1Horz">
      <w:tblPr/>
      <w:tcPr>
        <w:shd w:val="clear" w:color="auto" w:fill="A1B8E1" w:themeFill="accent5" w:themeFillTint="7F"/>
      </w:tcPr>
    </w:tblStylePr>
    <w:tblStylePr w:type="neCell">
      <w:rPr>
        <w:color w:val="000000" w:themeColor="text1"/>
      </w:rPr>
    </w:tblStylePr>
    <w:tblStylePr w:type="nwCell">
      <w:rPr>
        <w:color w:val="000000" w:themeColor="text1"/>
      </w:rPr>
    </w:tblStylePr>
  </w:style>
  <w:style w:type="table" w:styleId="FarbigeSchattierung-Akzent6">
    <w:name w:val="Colorful Shading Accent 6"/>
    <w:basedOn w:val="NormaleTabelle"/>
    <w:uiPriority w:val="71"/>
    <w:rsid w:val="00DC3D67"/>
    <w:rPr>
      <w:color w:val="000000" w:themeColor="text1"/>
    </w:rPr>
    <w:tblPr>
      <w:tblStyleRowBandSize w:val="1"/>
      <w:tblStyleColBandSize w:val="1"/>
      <w:tblBorders>
        <w:top w:val="single" w:sz="24" w:space="0" w:color="4472C4" w:themeColor="accent5"/>
        <w:left w:val="single" w:sz="4" w:space="0" w:color="70AD47" w:themeColor="accent6"/>
        <w:bottom w:val="single" w:sz="4" w:space="0" w:color="70AD47" w:themeColor="accent6"/>
        <w:right w:val="single" w:sz="4" w:space="0" w:color="70AD47" w:themeColor="accent6"/>
        <w:insideH w:val="single" w:sz="4" w:space="0" w:color="FFFFFF" w:themeColor="background1"/>
        <w:insideV w:val="single" w:sz="4" w:space="0" w:color="FFFFFF" w:themeColor="background1"/>
      </w:tblBorders>
    </w:tblPr>
    <w:tcPr>
      <w:shd w:val="clear" w:color="auto" w:fill="F0F7EC" w:themeFill="accent6" w:themeFillTint="19"/>
    </w:tcPr>
    <w:tblStylePr w:type="firstRow">
      <w:rPr>
        <w:b/>
        <w:bCs/>
      </w:rPr>
      <w:tblPr/>
      <w:tcPr>
        <w:tcBorders>
          <w:top w:val="nil"/>
          <w:left w:val="nil"/>
          <w:bottom w:val="single" w:sz="24" w:space="0" w:color="4472C4"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672A" w:themeFill="accent6" w:themeFillShade="99"/>
      </w:tcPr>
    </w:tblStylePr>
    <w:tblStylePr w:type="firstCol">
      <w:rPr>
        <w:color w:val="FFFFFF" w:themeColor="background1"/>
      </w:rPr>
      <w:tblPr/>
      <w:tcPr>
        <w:tcBorders>
          <w:top w:val="nil"/>
          <w:left w:val="nil"/>
          <w:bottom w:val="nil"/>
          <w:right w:val="nil"/>
          <w:insideH w:val="single" w:sz="4" w:space="0" w:color="43672A" w:themeColor="accent6" w:themeShade="99"/>
          <w:insideV w:val="nil"/>
        </w:tcBorders>
        <w:shd w:val="clear" w:color="auto" w:fill="43672A"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43672A" w:themeFill="accent6" w:themeFillShade="99"/>
      </w:tcPr>
    </w:tblStylePr>
    <w:tblStylePr w:type="band1Vert">
      <w:tblPr/>
      <w:tcPr>
        <w:shd w:val="clear" w:color="auto" w:fill="C5E0B3" w:themeFill="accent6" w:themeFillTint="66"/>
      </w:tcPr>
    </w:tblStylePr>
    <w:tblStylePr w:type="band1Horz">
      <w:tblPr/>
      <w:tcPr>
        <w:shd w:val="clear" w:color="auto" w:fill="B7D8A0" w:themeFill="accent6" w:themeFillTint="7F"/>
      </w:tcPr>
    </w:tblStylePr>
    <w:tblStylePr w:type="neCell">
      <w:rPr>
        <w:color w:val="000000" w:themeColor="text1"/>
      </w:rPr>
    </w:tblStylePr>
    <w:tblStylePr w:type="nwCell">
      <w:rPr>
        <w:color w:val="000000" w:themeColor="text1"/>
      </w:rPr>
    </w:tblStylePr>
  </w:style>
  <w:style w:type="table" w:styleId="FarbigesRaster">
    <w:name w:val="Colorful Grid"/>
    <w:basedOn w:val="NormaleTabelle"/>
    <w:uiPriority w:val="73"/>
    <w:semiHidden/>
    <w:unhideWhenUsed/>
    <w:rsid w:val="00DC3D67"/>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arbigesRaster-Akzent1">
    <w:name w:val="Colorful Grid Accent 1"/>
    <w:basedOn w:val="NormaleTabelle"/>
    <w:uiPriority w:val="73"/>
    <w:semiHidden/>
    <w:unhideWhenUsed/>
    <w:rsid w:val="00DC3D67"/>
    <w:rPr>
      <w:color w:val="000000" w:themeColor="text1"/>
    </w:rPr>
    <w:tblPr>
      <w:tblStyleRowBandSize w:val="1"/>
      <w:tblStyleColBandSize w:val="1"/>
      <w:tblBorders>
        <w:insideH w:val="single" w:sz="4" w:space="0" w:color="FFFFFF" w:themeColor="background1"/>
      </w:tblBorders>
    </w:tblPr>
    <w:tcPr>
      <w:shd w:val="clear" w:color="auto" w:fill="DEEAF6" w:themeFill="accent1" w:themeFillTint="33"/>
    </w:tcPr>
    <w:tblStylePr w:type="firstRow">
      <w:rPr>
        <w:b/>
        <w:bCs/>
      </w:rPr>
      <w:tblPr/>
      <w:tcPr>
        <w:shd w:val="clear" w:color="auto" w:fill="BDD6EE" w:themeFill="accent1" w:themeFillTint="66"/>
      </w:tcPr>
    </w:tblStylePr>
    <w:tblStylePr w:type="lastRow">
      <w:rPr>
        <w:b/>
        <w:bCs/>
        <w:color w:val="000000" w:themeColor="text1"/>
      </w:rPr>
      <w:tblPr/>
      <w:tcPr>
        <w:shd w:val="clear" w:color="auto" w:fill="BDD6EE" w:themeFill="accent1" w:themeFillTint="66"/>
      </w:tcPr>
    </w:tblStylePr>
    <w:tblStylePr w:type="firstCol">
      <w:rPr>
        <w:color w:val="FFFFFF" w:themeColor="background1"/>
      </w:rPr>
      <w:tblPr/>
      <w:tcPr>
        <w:shd w:val="clear" w:color="auto" w:fill="2E74B5" w:themeFill="accent1" w:themeFillShade="BF"/>
      </w:tcPr>
    </w:tblStylePr>
    <w:tblStylePr w:type="lastCol">
      <w:rPr>
        <w:color w:val="FFFFFF" w:themeColor="background1"/>
      </w:rPr>
      <w:tblPr/>
      <w:tcPr>
        <w:shd w:val="clear" w:color="auto" w:fill="2E74B5" w:themeFill="accent1" w:themeFillShade="BF"/>
      </w:tcPr>
    </w:tblStylePr>
    <w:tblStylePr w:type="band1Vert">
      <w:tblPr/>
      <w:tcPr>
        <w:shd w:val="clear" w:color="auto" w:fill="ADCCEA" w:themeFill="accent1" w:themeFillTint="7F"/>
      </w:tcPr>
    </w:tblStylePr>
    <w:tblStylePr w:type="band1Horz">
      <w:tblPr/>
      <w:tcPr>
        <w:shd w:val="clear" w:color="auto" w:fill="ADCCEA" w:themeFill="accent1" w:themeFillTint="7F"/>
      </w:tcPr>
    </w:tblStylePr>
  </w:style>
  <w:style w:type="table" w:styleId="FarbigesRaster-Akzent2">
    <w:name w:val="Colorful Grid Accent 2"/>
    <w:basedOn w:val="NormaleTabelle"/>
    <w:uiPriority w:val="73"/>
    <w:semiHidden/>
    <w:unhideWhenUsed/>
    <w:rsid w:val="00DC3D67"/>
    <w:rPr>
      <w:color w:val="000000" w:themeColor="text1"/>
    </w:rPr>
    <w:tblPr>
      <w:tblStyleRowBandSize w:val="1"/>
      <w:tblStyleColBandSize w:val="1"/>
      <w:tblBorders>
        <w:insideH w:val="single" w:sz="4" w:space="0" w:color="FFFFFF" w:themeColor="background1"/>
      </w:tblBorders>
    </w:tblPr>
    <w:tcPr>
      <w:shd w:val="clear" w:color="auto" w:fill="FBE4D5" w:themeFill="accent2" w:themeFillTint="33"/>
    </w:tcPr>
    <w:tblStylePr w:type="firstRow">
      <w:rPr>
        <w:b/>
        <w:bCs/>
      </w:rPr>
      <w:tblPr/>
      <w:tcPr>
        <w:shd w:val="clear" w:color="auto" w:fill="F7CAAC" w:themeFill="accent2" w:themeFillTint="66"/>
      </w:tcPr>
    </w:tblStylePr>
    <w:tblStylePr w:type="lastRow">
      <w:rPr>
        <w:b/>
        <w:bCs/>
        <w:color w:val="000000" w:themeColor="text1"/>
      </w:rPr>
      <w:tblPr/>
      <w:tcPr>
        <w:shd w:val="clear" w:color="auto" w:fill="F7CAAC" w:themeFill="accent2" w:themeFillTint="66"/>
      </w:tcPr>
    </w:tblStylePr>
    <w:tblStylePr w:type="firstCol">
      <w:rPr>
        <w:color w:val="FFFFFF" w:themeColor="background1"/>
      </w:rPr>
      <w:tblPr/>
      <w:tcPr>
        <w:shd w:val="clear" w:color="auto" w:fill="C45911" w:themeFill="accent2" w:themeFillShade="BF"/>
      </w:tcPr>
    </w:tblStylePr>
    <w:tblStylePr w:type="lastCol">
      <w:rPr>
        <w:color w:val="FFFFFF" w:themeColor="background1"/>
      </w:rPr>
      <w:tblPr/>
      <w:tcPr>
        <w:shd w:val="clear" w:color="auto" w:fill="C45911" w:themeFill="accent2" w:themeFillShade="BF"/>
      </w:tcPr>
    </w:tblStylePr>
    <w:tblStylePr w:type="band1Vert">
      <w:tblPr/>
      <w:tcPr>
        <w:shd w:val="clear" w:color="auto" w:fill="F6BE98" w:themeFill="accent2" w:themeFillTint="7F"/>
      </w:tcPr>
    </w:tblStylePr>
    <w:tblStylePr w:type="band1Horz">
      <w:tblPr/>
      <w:tcPr>
        <w:shd w:val="clear" w:color="auto" w:fill="F6BE98" w:themeFill="accent2" w:themeFillTint="7F"/>
      </w:tcPr>
    </w:tblStylePr>
  </w:style>
  <w:style w:type="table" w:styleId="FarbigesRaster-Akzent3">
    <w:name w:val="Colorful Grid Accent 3"/>
    <w:basedOn w:val="NormaleTabelle"/>
    <w:uiPriority w:val="73"/>
    <w:semiHidden/>
    <w:unhideWhenUsed/>
    <w:rsid w:val="00DC3D67"/>
    <w:rPr>
      <w:color w:val="000000" w:themeColor="text1"/>
    </w:rPr>
    <w:tblPr>
      <w:tblStyleRowBandSize w:val="1"/>
      <w:tblStyleColBandSize w:val="1"/>
      <w:tblBorders>
        <w:insideH w:val="single" w:sz="4" w:space="0" w:color="FFFFFF" w:themeColor="background1"/>
      </w:tblBorders>
    </w:tblPr>
    <w:tcPr>
      <w:shd w:val="clear" w:color="auto" w:fill="EDEDED" w:themeFill="accent3" w:themeFillTint="33"/>
    </w:tcPr>
    <w:tblStylePr w:type="firstRow">
      <w:rPr>
        <w:b/>
        <w:bCs/>
      </w:rPr>
      <w:tblPr/>
      <w:tcPr>
        <w:shd w:val="clear" w:color="auto" w:fill="DBDBDB" w:themeFill="accent3" w:themeFillTint="66"/>
      </w:tcPr>
    </w:tblStylePr>
    <w:tblStylePr w:type="lastRow">
      <w:rPr>
        <w:b/>
        <w:bCs/>
        <w:color w:val="000000" w:themeColor="text1"/>
      </w:rPr>
      <w:tblPr/>
      <w:tcPr>
        <w:shd w:val="clear" w:color="auto" w:fill="DBDBDB" w:themeFill="accent3" w:themeFillTint="66"/>
      </w:tcPr>
    </w:tblStylePr>
    <w:tblStylePr w:type="firstCol">
      <w:rPr>
        <w:color w:val="FFFFFF" w:themeColor="background1"/>
      </w:rPr>
      <w:tblPr/>
      <w:tcPr>
        <w:shd w:val="clear" w:color="auto" w:fill="7B7B7B" w:themeFill="accent3" w:themeFillShade="BF"/>
      </w:tcPr>
    </w:tblStylePr>
    <w:tblStylePr w:type="lastCol">
      <w:rPr>
        <w:color w:val="FFFFFF" w:themeColor="background1"/>
      </w:rPr>
      <w:tblPr/>
      <w:tcPr>
        <w:shd w:val="clear" w:color="auto" w:fill="7B7B7B" w:themeFill="accent3" w:themeFillShade="BF"/>
      </w:tc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table" w:styleId="FarbigesRaster-Akzent4">
    <w:name w:val="Colorful Grid Accent 4"/>
    <w:basedOn w:val="NormaleTabelle"/>
    <w:uiPriority w:val="73"/>
    <w:semiHidden/>
    <w:unhideWhenUsed/>
    <w:rsid w:val="00DC3D67"/>
    <w:rPr>
      <w:color w:val="000000" w:themeColor="text1"/>
    </w:rPr>
    <w:tblPr>
      <w:tblStyleRowBandSize w:val="1"/>
      <w:tblStyleColBandSize w:val="1"/>
      <w:tblBorders>
        <w:insideH w:val="single" w:sz="4" w:space="0" w:color="FFFFFF" w:themeColor="background1"/>
      </w:tblBorders>
    </w:tblPr>
    <w:tcPr>
      <w:shd w:val="clear" w:color="auto" w:fill="FFF2CC" w:themeFill="accent4" w:themeFillTint="33"/>
    </w:tcPr>
    <w:tblStylePr w:type="firstRow">
      <w:rPr>
        <w:b/>
        <w:bCs/>
      </w:rPr>
      <w:tblPr/>
      <w:tcPr>
        <w:shd w:val="clear" w:color="auto" w:fill="FFE599" w:themeFill="accent4" w:themeFillTint="66"/>
      </w:tcPr>
    </w:tblStylePr>
    <w:tblStylePr w:type="lastRow">
      <w:rPr>
        <w:b/>
        <w:bCs/>
        <w:color w:val="000000" w:themeColor="text1"/>
      </w:rPr>
      <w:tblPr/>
      <w:tcPr>
        <w:shd w:val="clear" w:color="auto" w:fill="FFE599" w:themeFill="accent4" w:themeFillTint="66"/>
      </w:tcPr>
    </w:tblStylePr>
    <w:tblStylePr w:type="firstCol">
      <w:rPr>
        <w:color w:val="FFFFFF" w:themeColor="background1"/>
      </w:rPr>
      <w:tblPr/>
      <w:tcPr>
        <w:shd w:val="clear" w:color="auto" w:fill="BF8F00" w:themeFill="accent4" w:themeFillShade="BF"/>
      </w:tcPr>
    </w:tblStylePr>
    <w:tblStylePr w:type="lastCol">
      <w:rPr>
        <w:color w:val="FFFFFF" w:themeColor="background1"/>
      </w:rPr>
      <w:tblPr/>
      <w:tcPr>
        <w:shd w:val="clear" w:color="auto" w:fill="BF8F00" w:themeFill="accent4" w:themeFillShade="BF"/>
      </w:tcPr>
    </w:tblStylePr>
    <w:tblStylePr w:type="band1Vert">
      <w:tblPr/>
      <w:tcPr>
        <w:shd w:val="clear" w:color="auto" w:fill="FFDF80" w:themeFill="accent4" w:themeFillTint="7F"/>
      </w:tcPr>
    </w:tblStylePr>
    <w:tblStylePr w:type="band1Horz">
      <w:tblPr/>
      <w:tcPr>
        <w:shd w:val="clear" w:color="auto" w:fill="FFDF80" w:themeFill="accent4" w:themeFillTint="7F"/>
      </w:tcPr>
    </w:tblStylePr>
  </w:style>
  <w:style w:type="table" w:styleId="FarbigesRaster-Akzent5">
    <w:name w:val="Colorful Grid Accent 5"/>
    <w:basedOn w:val="NormaleTabelle"/>
    <w:uiPriority w:val="73"/>
    <w:semiHidden/>
    <w:unhideWhenUsed/>
    <w:rsid w:val="00DC3D67"/>
    <w:rPr>
      <w:color w:val="000000" w:themeColor="text1"/>
    </w:rPr>
    <w:tblPr>
      <w:tblStyleRowBandSize w:val="1"/>
      <w:tblStyleColBandSize w:val="1"/>
      <w:tblBorders>
        <w:insideH w:val="single" w:sz="4" w:space="0" w:color="FFFFFF" w:themeColor="background1"/>
      </w:tblBorders>
    </w:tblPr>
    <w:tcPr>
      <w:shd w:val="clear" w:color="auto" w:fill="D9E2F3" w:themeFill="accent5" w:themeFillTint="33"/>
    </w:tcPr>
    <w:tblStylePr w:type="firstRow">
      <w:rPr>
        <w:b/>
        <w:bCs/>
      </w:rPr>
      <w:tblPr/>
      <w:tcPr>
        <w:shd w:val="clear" w:color="auto" w:fill="B4C6E7" w:themeFill="accent5" w:themeFillTint="66"/>
      </w:tcPr>
    </w:tblStylePr>
    <w:tblStylePr w:type="lastRow">
      <w:rPr>
        <w:b/>
        <w:bCs/>
        <w:color w:val="000000" w:themeColor="text1"/>
      </w:rPr>
      <w:tblPr/>
      <w:tcPr>
        <w:shd w:val="clear" w:color="auto" w:fill="B4C6E7" w:themeFill="accent5" w:themeFillTint="66"/>
      </w:tcPr>
    </w:tblStylePr>
    <w:tblStylePr w:type="firstCol">
      <w:rPr>
        <w:color w:val="FFFFFF" w:themeColor="background1"/>
      </w:rPr>
      <w:tblPr/>
      <w:tcPr>
        <w:shd w:val="clear" w:color="auto" w:fill="2F5496" w:themeFill="accent5" w:themeFillShade="BF"/>
      </w:tcPr>
    </w:tblStylePr>
    <w:tblStylePr w:type="lastCol">
      <w:rPr>
        <w:color w:val="FFFFFF" w:themeColor="background1"/>
      </w:rPr>
      <w:tblPr/>
      <w:tcPr>
        <w:shd w:val="clear" w:color="auto" w:fill="2F5496" w:themeFill="accent5" w:themeFillShade="BF"/>
      </w:tcPr>
    </w:tblStylePr>
    <w:tblStylePr w:type="band1Vert">
      <w:tblPr/>
      <w:tcPr>
        <w:shd w:val="clear" w:color="auto" w:fill="A1B8E1" w:themeFill="accent5" w:themeFillTint="7F"/>
      </w:tcPr>
    </w:tblStylePr>
    <w:tblStylePr w:type="band1Horz">
      <w:tblPr/>
      <w:tcPr>
        <w:shd w:val="clear" w:color="auto" w:fill="A1B8E1" w:themeFill="accent5" w:themeFillTint="7F"/>
      </w:tcPr>
    </w:tblStylePr>
  </w:style>
  <w:style w:type="table" w:styleId="FarbigesRaster-Akzent6">
    <w:name w:val="Colorful Grid Accent 6"/>
    <w:basedOn w:val="NormaleTabelle"/>
    <w:uiPriority w:val="73"/>
    <w:rsid w:val="00DC3D67"/>
    <w:rPr>
      <w:color w:val="000000" w:themeColor="text1"/>
    </w:rPr>
    <w:tblPr>
      <w:tblStyleRowBandSize w:val="1"/>
      <w:tblStyleColBandSize w:val="1"/>
      <w:tblBorders>
        <w:insideH w:val="single" w:sz="4" w:space="0" w:color="FFFFFF" w:themeColor="background1"/>
      </w:tblBorders>
    </w:tblPr>
    <w:tcPr>
      <w:shd w:val="clear" w:color="auto" w:fill="E2EFD9" w:themeFill="accent6" w:themeFillTint="33"/>
    </w:tcPr>
    <w:tblStylePr w:type="firstRow">
      <w:rPr>
        <w:b/>
        <w:bCs/>
      </w:rPr>
      <w:tblPr/>
      <w:tcPr>
        <w:shd w:val="clear" w:color="auto" w:fill="C5E0B3" w:themeFill="accent6" w:themeFillTint="66"/>
      </w:tcPr>
    </w:tblStylePr>
    <w:tblStylePr w:type="lastRow">
      <w:rPr>
        <w:b/>
        <w:bCs/>
        <w:color w:val="000000" w:themeColor="text1"/>
      </w:rPr>
      <w:tblPr/>
      <w:tcPr>
        <w:shd w:val="clear" w:color="auto" w:fill="C5E0B3" w:themeFill="accent6" w:themeFillTint="66"/>
      </w:tcPr>
    </w:tblStylePr>
    <w:tblStylePr w:type="firstCol">
      <w:rPr>
        <w:color w:val="FFFFFF" w:themeColor="background1"/>
      </w:rPr>
      <w:tblPr/>
      <w:tcPr>
        <w:shd w:val="clear" w:color="auto" w:fill="538135" w:themeFill="accent6" w:themeFillShade="BF"/>
      </w:tcPr>
    </w:tblStylePr>
    <w:tblStylePr w:type="lastCol">
      <w:rPr>
        <w:color w:val="FFFFFF" w:themeColor="background1"/>
      </w:rPr>
      <w:tblPr/>
      <w:tcPr>
        <w:shd w:val="clear" w:color="auto" w:fill="538135" w:themeFill="accent6" w:themeFillShade="BF"/>
      </w:tcPr>
    </w:tblStylePr>
    <w:tblStylePr w:type="band1Vert">
      <w:tblPr/>
      <w:tcPr>
        <w:shd w:val="clear" w:color="auto" w:fill="B7D8A0" w:themeFill="accent6" w:themeFillTint="7F"/>
      </w:tcPr>
    </w:tblStylePr>
    <w:tblStylePr w:type="band1Horz">
      <w:tblPr/>
      <w:tcPr>
        <w:shd w:val="clear" w:color="auto" w:fill="B7D8A0" w:themeFill="accent6" w:themeFillTint="7F"/>
      </w:tcPr>
    </w:tblStylePr>
  </w:style>
  <w:style w:type="paragraph" w:styleId="Umschlagadresse">
    <w:name w:val="envelope address"/>
    <w:basedOn w:val="Standard"/>
    <w:uiPriority w:val="99"/>
    <w:semiHidden/>
    <w:unhideWhenUsed/>
    <w:rsid w:val="00DC3D67"/>
    <w:pPr>
      <w:framePr w:w="7920" w:h="1980" w:hRule="exact" w:hSpace="180" w:wrap="auto" w:hAnchor="page" w:xAlign="center" w:yAlign="bottom"/>
      <w:ind w:left="2880"/>
    </w:pPr>
    <w:rPr>
      <w:rFonts w:ascii="Calibri Light" w:eastAsiaTheme="majorEastAsia" w:hAnsi="Calibri Light" w:cs="Calibri Light"/>
      <w:sz w:val="24"/>
      <w:szCs w:val="24"/>
    </w:rPr>
  </w:style>
  <w:style w:type="numbering" w:styleId="ArtikelAbschnitt">
    <w:name w:val="Outline List 3"/>
    <w:basedOn w:val="KeineListe"/>
    <w:uiPriority w:val="99"/>
    <w:semiHidden/>
    <w:unhideWhenUsed/>
    <w:rsid w:val="00DC3D67"/>
    <w:pPr>
      <w:numPr>
        <w:numId w:val="26"/>
      </w:numPr>
    </w:pPr>
  </w:style>
  <w:style w:type="table" w:styleId="EinfacheTabelle1">
    <w:name w:val="Plain Table 1"/>
    <w:basedOn w:val="NormaleTabelle"/>
    <w:uiPriority w:val="41"/>
    <w:rsid w:val="00DC3D67"/>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EinfacheTabelle2">
    <w:name w:val="Plain Table 2"/>
    <w:basedOn w:val="NormaleTabelle"/>
    <w:uiPriority w:val="42"/>
    <w:rsid w:val="00DC3D67"/>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EinfacheTabelle3">
    <w:name w:val="Plain Table 3"/>
    <w:basedOn w:val="NormaleTabelle"/>
    <w:uiPriority w:val="43"/>
    <w:rsid w:val="00DC3D67"/>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EinfacheTabelle4">
    <w:name w:val="Plain Table 4"/>
    <w:basedOn w:val="NormaleTabelle"/>
    <w:uiPriority w:val="44"/>
    <w:rsid w:val="00DC3D67"/>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EinfacheTabelle5">
    <w:name w:val="Plain Table 5"/>
    <w:basedOn w:val="NormaleTabelle"/>
    <w:uiPriority w:val="45"/>
    <w:rsid w:val="00DC3D67"/>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KeinLeerraum">
    <w:name w:val="No Spacing"/>
    <w:uiPriority w:val="1"/>
    <w:qFormat/>
    <w:rsid w:val="00DC3D67"/>
    <w:rPr>
      <w:rFonts w:ascii="Calibri" w:hAnsi="Calibri" w:cs="Calibri"/>
    </w:rPr>
  </w:style>
  <w:style w:type="paragraph" w:styleId="Datum">
    <w:name w:val="Date"/>
    <w:basedOn w:val="Standard"/>
    <w:next w:val="Standard"/>
    <w:link w:val="DatumZchn"/>
    <w:uiPriority w:val="99"/>
    <w:semiHidden/>
    <w:unhideWhenUsed/>
    <w:rsid w:val="00DC3D67"/>
  </w:style>
  <w:style w:type="character" w:customStyle="1" w:styleId="DatumZchn">
    <w:name w:val="Datum Zchn"/>
    <w:basedOn w:val="Absatz-Standardschriftart"/>
    <w:link w:val="Datum"/>
    <w:uiPriority w:val="99"/>
    <w:semiHidden/>
    <w:rsid w:val="00DC3D67"/>
    <w:rPr>
      <w:rFonts w:ascii="Calibri" w:hAnsi="Calibri" w:cs="Calibri"/>
    </w:rPr>
  </w:style>
  <w:style w:type="paragraph" w:styleId="StandardWeb">
    <w:name w:val="Normal (Web)"/>
    <w:basedOn w:val="Standard"/>
    <w:uiPriority w:val="99"/>
    <w:semiHidden/>
    <w:unhideWhenUsed/>
    <w:rsid w:val="00DC3D67"/>
    <w:rPr>
      <w:rFonts w:ascii="Times New Roman" w:hAnsi="Times New Roman" w:cs="Times New Roman"/>
      <w:sz w:val="24"/>
      <w:szCs w:val="24"/>
    </w:rPr>
  </w:style>
  <w:style w:type="character" w:customStyle="1" w:styleId="IntelligenterLink1">
    <w:name w:val="Intelligenter Link1"/>
    <w:basedOn w:val="Absatz-Standardschriftart"/>
    <w:uiPriority w:val="99"/>
    <w:semiHidden/>
    <w:unhideWhenUsed/>
    <w:rsid w:val="00DC3D67"/>
    <w:rPr>
      <w:rFonts w:ascii="Calibri" w:hAnsi="Calibri" w:cs="Calibri"/>
      <w:u w:val="dotted"/>
    </w:rPr>
  </w:style>
  <w:style w:type="character" w:customStyle="1" w:styleId="NichtaufgelsteErwhnung1">
    <w:name w:val="Nicht aufgelöste Erwähnung1"/>
    <w:basedOn w:val="Absatz-Standardschriftart"/>
    <w:uiPriority w:val="99"/>
    <w:semiHidden/>
    <w:unhideWhenUsed/>
    <w:rsid w:val="00DC3D67"/>
    <w:rPr>
      <w:rFonts w:ascii="Calibri" w:hAnsi="Calibri" w:cs="Calibri"/>
      <w:color w:val="605E5C"/>
      <w:shd w:val="clear" w:color="auto" w:fill="E1DFDD"/>
    </w:rPr>
  </w:style>
  <w:style w:type="paragraph" w:styleId="Textkrper">
    <w:name w:val="Body Text"/>
    <w:basedOn w:val="Standard"/>
    <w:link w:val="TextkrperZchn"/>
    <w:uiPriority w:val="99"/>
    <w:semiHidden/>
    <w:unhideWhenUsed/>
    <w:rsid w:val="00DC3D67"/>
    <w:pPr>
      <w:spacing w:after="120"/>
    </w:pPr>
  </w:style>
  <w:style w:type="character" w:customStyle="1" w:styleId="TextkrperZchn">
    <w:name w:val="Textkörper Zchn"/>
    <w:basedOn w:val="Absatz-Standardschriftart"/>
    <w:link w:val="Textkrper"/>
    <w:uiPriority w:val="99"/>
    <w:semiHidden/>
    <w:rsid w:val="00DC3D67"/>
    <w:rPr>
      <w:rFonts w:ascii="Calibri" w:hAnsi="Calibri" w:cs="Calibri"/>
    </w:rPr>
  </w:style>
  <w:style w:type="paragraph" w:styleId="Textkrper2">
    <w:name w:val="Body Text 2"/>
    <w:basedOn w:val="Standard"/>
    <w:link w:val="Textkrper2Zchn"/>
    <w:uiPriority w:val="99"/>
    <w:semiHidden/>
    <w:unhideWhenUsed/>
    <w:rsid w:val="00DC3D67"/>
    <w:pPr>
      <w:spacing w:after="120" w:line="480" w:lineRule="auto"/>
    </w:pPr>
  </w:style>
  <w:style w:type="character" w:customStyle="1" w:styleId="Textkrper2Zchn">
    <w:name w:val="Textkörper 2 Zchn"/>
    <w:basedOn w:val="Absatz-Standardschriftart"/>
    <w:link w:val="Textkrper2"/>
    <w:uiPriority w:val="99"/>
    <w:semiHidden/>
    <w:rsid w:val="00DC3D67"/>
    <w:rPr>
      <w:rFonts w:ascii="Calibri" w:hAnsi="Calibri" w:cs="Calibri"/>
    </w:rPr>
  </w:style>
  <w:style w:type="paragraph" w:styleId="Textkrper-Zeileneinzug">
    <w:name w:val="Body Text Indent"/>
    <w:basedOn w:val="Standard"/>
    <w:link w:val="Textkrper-ZeileneinzugZchn"/>
    <w:uiPriority w:val="99"/>
    <w:semiHidden/>
    <w:unhideWhenUsed/>
    <w:rsid w:val="00DC3D67"/>
    <w:pPr>
      <w:spacing w:after="120"/>
      <w:ind w:left="360"/>
    </w:pPr>
  </w:style>
  <w:style w:type="character" w:customStyle="1" w:styleId="Textkrper-ZeileneinzugZchn">
    <w:name w:val="Textkörper-Zeileneinzug Zchn"/>
    <w:basedOn w:val="Absatz-Standardschriftart"/>
    <w:link w:val="Textkrper-Zeileneinzug"/>
    <w:uiPriority w:val="99"/>
    <w:semiHidden/>
    <w:rsid w:val="00DC3D67"/>
    <w:rPr>
      <w:rFonts w:ascii="Calibri" w:hAnsi="Calibri" w:cs="Calibri"/>
    </w:rPr>
  </w:style>
  <w:style w:type="paragraph" w:styleId="Textkrper-Einzug2">
    <w:name w:val="Body Text Indent 2"/>
    <w:basedOn w:val="Standard"/>
    <w:link w:val="Textkrper-Einzug2Zchn"/>
    <w:uiPriority w:val="99"/>
    <w:semiHidden/>
    <w:unhideWhenUsed/>
    <w:rsid w:val="00DC3D67"/>
    <w:pPr>
      <w:spacing w:after="120" w:line="480" w:lineRule="auto"/>
      <w:ind w:left="360"/>
    </w:pPr>
  </w:style>
  <w:style w:type="character" w:customStyle="1" w:styleId="Textkrper-Einzug2Zchn">
    <w:name w:val="Textkörper-Einzug 2 Zchn"/>
    <w:basedOn w:val="Absatz-Standardschriftart"/>
    <w:link w:val="Textkrper-Einzug2"/>
    <w:uiPriority w:val="99"/>
    <w:semiHidden/>
    <w:rsid w:val="00DC3D67"/>
    <w:rPr>
      <w:rFonts w:ascii="Calibri" w:hAnsi="Calibri" w:cs="Calibri"/>
    </w:rPr>
  </w:style>
  <w:style w:type="paragraph" w:styleId="Textkrper-Erstzeileneinzug">
    <w:name w:val="Body Text First Indent"/>
    <w:basedOn w:val="Textkrper"/>
    <w:link w:val="Textkrper-ErstzeileneinzugZchn"/>
    <w:uiPriority w:val="99"/>
    <w:semiHidden/>
    <w:unhideWhenUsed/>
    <w:rsid w:val="00DC3D67"/>
    <w:pPr>
      <w:spacing w:after="0"/>
      <w:ind w:firstLine="360"/>
    </w:pPr>
  </w:style>
  <w:style w:type="character" w:customStyle="1" w:styleId="Textkrper-ErstzeileneinzugZchn">
    <w:name w:val="Textkörper-Erstzeileneinzug Zchn"/>
    <w:basedOn w:val="TextkrperZchn"/>
    <w:link w:val="Textkrper-Erstzeileneinzug"/>
    <w:uiPriority w:val="99"/>
    <w:semiHidden/>
    <w:rsid w:val="00DC3D67"/>
    <w:rPr>
      <w:rFonts w:ascii="Calibri" w:hAnsi="Calibri" w:cs="Calibri"/>
    </w:rPr>
  </w:style>
  <w:style w:type="paragraph" w:styleId="Textkrper-Erstzeileneinzug2">
    <w:name w:val="Body Text First Indent 2"/>
    <w:basedOn w:val="Textkrper-Zeileneinzug"/>
    <w:link w:val="Textkrper-Erstzeileneinzug2Zchn"/>
    <w:uiPriority w:val="99"/>
    <w:semiHidden/>
    <w:unhideWhenUsed/>
    <w:rsid w:val="00DC3D67"/>
    <w:pPr>
      <w:spacing w:after="0"/>
      <w:ind w:firstLine="360"/>
    </w:pPr>
  </w:style>
  <w:style w:type="character" w:customStyle="1" w:styleId="Textkrper-Erstzeileneinzug2Zchn">
    <w:name w:val="Textkörper-Erstzeileneinzug 2 Zchn"/>
    <w:basedOn w:val="Textkrper-ZeileneinzugZchn"/>
    <w:link w:val="Textkrper-Erstzeileneinzug2"/>
    <w:uiPriority w:val="99"/>
    <w:semiHidden/>
    <w:rsid w:val="00DC3D67"/>
    <w:rPr>
      <w:rFonts w:ascii="Calibri" w:hAnsi="Calibri" w:cs="Calibri"/>
    </w:rPr>
  </w:style>
  <w:style w:type="paragraph" w:styleId="Standardeinzug">
    <w:name w:val="Normal Indent"/>
    <w:basedOn w:val="Standard"/>
    <w:uiPriority w:val="99"/>
    <w:semiHidden/>
    <w:unhideWhenUsed/>
    <w:rsid w:val="00DC3D67"/>
    <w:pPr>
      <w:ind w:left="720"/>
    </w:pPr>
  </w:style>
  <w:style w:type="paragraph" w:styleId="Fu-Endnotenberschrift">
    <w:name w:val="Note Heading"/>
    <w:basedOn w:val="Standard"/>
    <w:next w:val="Standard"/>
    <w:link w:val="Fu-EndnotenberschriftZchn"/>
    <w:uiPriority w:val="99"/>
    <w:semiHidden/>
    <w:unhideWhenUsed/>
    <w:rsid w:val="00DC3D67"/>
  </w:style>
  <w:style w:type="character" w:customStyle="1" w:styleId="Fu-EndnotenberschriftZchn">
    <w:name w:val="Fuß/-Endnotenüberschrift Zchn"/>
    <w:basedOn w:val="Absatz-Standardschriftart"/>
    <w:link w:val="Fu-Endnotenberschrift"/>
    <w:uiPriority w:val="99"/>
    <w:semiHidden/>
    <w:rsid w:val="00DC3D67"/>
    <w:rPr>
      <w:rFonts w:ascii="Calibri" w:hAnsi="Calibri" w:cs="Calibri"/>
    </w:rPr>
  </w:style>
  <w:style w:type="table" w:styleId="TabelleAktuell">
    <w:name w:val="Table Contemporary"/>
    <w:basedOn w:val="NormaleTabelle"/>
    <w:uiPriority w:val="99"/>
    <w:semiHidden/>
    <w:unhideWhenUsed/>
    <w:rsid w:val="00DC3D67"/>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HelleListe">
    <w:name w:val="Light List"/>
    <w:basedOn w:val="NormaleTabelle"/>
    <w:uiPriority w:val="61"/>
    <w:semiHidden/>
    <w:unhideWhenUsed/>
    <w:rsid w:val="00DC3D67"/>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HelleListe-Akzent1">
    <w:name w:val="Light List Accent 1"/>
    <w:basedOn w:val="NormaleTabelle"/>
    <w:uiPriority w:val="61"/>
    <w:semiHidden/>
    <w:unhideWhenUsed/>
    <w:rsid w:val="00DC3D67"/>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tblBorders>
    </w:tblPr>
    <w:tblStylePr w:type="firstRow">
      <w:pPr>
        <w:spacing w:before="0" w:after="0" w:line="240" w:lineRule="auto"/>
      </w:pPr>
      <w:rPr>
        <w:b/>
        <w:bCs/>
        <w:color w:val="FFFFFF" w:themeColor="background1"/>
      </w:rPr>
      <w:tblPr/>
      <w:tcPr>
        <w:shd w:val="clear" w:color="auto" w:fill="5B9BD5" w:themeFill="accent1"/>
      </w:tcPr>
    </w:tblStylePr>
    <w:tblStylePr w:type="lastRow">
      <w:pPr>
        <w:spacing w:before="0" w:after="0" w:line="240" w:lineRule="auto"/>
      </w:pPr>
      <w:rPr>
        <w:b/>
        <w:bCs/>
      </w:rPr>
      <w:tblPr/>
      <w:tcPr>
        <w:tcBorders>
          <w:top w:val="double" w:sz="6" w:space="0" w:color="5B9BD5" w:themeColor="accent1"/>
          <w:left w:val="single" w:sz="8" w:space="0" w:color="5B9BD5" w:themeColor="accent1"/>
          <w:bottom w:val="single" w:sz="8" w:space="0" w:color="5B9BD5" w:themeColor="accent1"/>
          <w:right w:val="single" w:sz="8" w:space="0" w:color="5B9BD5" w:themeColor="accent1"/>
        </w:tcBorders>
      </w:tcPr>
    </w:tblStylePr>
    <w:tblStylePr w:type="firstCol">
      <w:rPr>
        <w:b/>
        <w:bCs/>
      </w:rPr>
    </w:tblStylePr>
    <w:tblStylePr w:type="lastCol">
      <w:rPr>
        <w:b/>
        <w:bCs/>
      </w:rPr>
    </w:tblStylePr>
    <w:tblStylePr w:type="band1Vert">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tblStylePr w:type="band1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style>
  <w:style w:type="table" w:styleId="HelleListe-Akzent2">
    <w:name w:val="Light List Accent 2"/>
    <w:basedOn w:val="NormaleTabelle"/>
    <w:uiPriority w:val="61"/>
    <w:semiHidden/>
    <w:unhideWhenUsed/>
    <w:rsid w:val="00DC3D67"/>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tblBorders>
    </w:tblPr>
    <w:tblStylePr w:type="firstRow">
      <w:pPr>
        <w:spacing w:before="0" w:after="0" w:line="240" w:lineRule="auto"/>
      </w:pPr>
      <w:rPr>
        <w:b/>
        <w:bCs/>
        <w:color w:val="FFFFFF" w:themeColor="background1"/>
      </w:rPr>
      <w:tblPr/>
      <w:tcPr>
        <w:shd w:val="clear" w:color="auto" w:fill="ED7D31" w:themeFill="accent2"/>
      </w:tcPr>
    </w:tblStylePr>
    <w:tblStylePr w:type="lastRow">
      <w:pPr>
        <w:spacing w:before="0" w:after="0" w:line="240" w:lineRule="auto"/>
      </w:pPr>
      <w:rPr>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tcBorders>
      </w:tcPr>
    </w:tblStylePr>
    <w:tblStylePr w:type="firstCol">
      <w:rPr>
        <w:b/>
        <w:bCs/>
      </w:rPr>
    </w:tblStylePr>
    <w:tblStylePr w:type="lastCol">
      <w:rPr>
        <w:b/>
        <w:bCs/>
      </w:rPr>
    </w:tblStylePr>
    <w:tblStylePr w:type="band1Vert">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style>
  <w:style w:type="table" w:styleId="HelleListe-Akzent3">
    <w:name w:val="Light List Accent 3"/>
    <w:basedOn w:val="NormaleTabelle"/>
    <w:uiPriority w:val="61"/>
    <w:semiHidden/>
    <w:unhideWhenUsed/>
    <w:rsid w:val="00DC3D67"/>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pPr>
        <w:spacing w:before="0" w:after="0" w:line="240" w:lineRule="auto"/>
      </w:pPr>
      <w:rPr>
        <w:b/>
        <w:bCs/>
        <w:color w:val="FFFFFF" w:themeColor="background1"/>
      </w:rPr>
      <w:tblPr/>
      <w:tcPr>
        <w:shd w:val="clear" w:color="auto" w:fill="A5A5A5" w:themeFill="accent3"/>
      </w:tcPr>
    </w:tblStylePr>
    <w:tblStylePr w:type="lastRow">
      <w:pPr>
        <w:spacing w:before="0" w:after="0" w:line="240" w:lineRule="auto"/>
      </w:pPr>
      <w:rPr>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tcBorders>
      </w:tcPr>
    </w:tblStylePr>
    <w:tblStylePr w:type="firstCol">
      <w:rPr>
        <w:b/>
        <w:bCs/>
      </w:rPr>
    </w:tblStylePr>
    <w:tblStylePr w:type="lastCol">
      <w:rPr>
        <w:b/>
        <w:bCs/>
      </w:r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style>
  <w:style w:type="table" w:styleId="HelleListe-Akzent4">
    <w:name w:val="Light List Accent 4"/>
    <w:basedOn w:val="NormaleTabelle"/>
    <w:uiPriority w:val="61"/>
    <w:semiHidden/>
    <w:unhideWhenUsed/>
    <w:rsid w:val="00DC3D67"/>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tblBorders>
    </w:tblPr>
    <w:tblStylePr w:type="firstRow">
      <w:pPr>
        <w:spacing w:before="0" w:after="0" w:line="240" w:lineRule="auto"/>
      </w:pPr>
      <w:rPr>
        <w:b/>
        <w:bCs/>
        <w:color w:val="FFFFFF" w:themeColor="background1"/>
      </w:rPr>
      <w:tblPr/>
      <w:tcPr>
        <w:shd w:val="clear" w:color="auto" w:fill="FFC000" w:themeFill="accent4"/>
      </w:tcPr>
    </w:tblStylePr>
    <w:tblStylePr w:type="lastRow">
      <w:pPr>
        <w:spacing w:before="0" w:after="0" w:line="240" w:lineRule="auto"/>
      </w:pPr>
      <w:rPr>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tcBorders>
      </w:tcPr>
    </w:tblStylePr>
    <w:tblStylePr w:type="firstCol">
      <w:rPr>
        <w:b/>
        <w:bCs/>
      </w:rPr>
    </w:tblStylePr>
    <w:tblStylePr w:type="lastCol">
      <w:rPr>
        <w:b/>
        <w:bCs/>
      </w:r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style>
  <w:style w:type="table" w:styleId="HelleListe-Akzent5">
    <w:name w:val="Light List Accent 5"/>
    <w:basedOn w:val="NormaleTabelle"/>
    <w:uiPriority w:val="61"/>
    <w:semiHidden/>
    <w:unhideWhenUsed/>
    <w:rsid w:val="00DC3D67"/>
    <w:tblPr>
      <w:tblStyleRowBandSize w:val="1"/>
      <w:tblStyleColBandSize w:val="1"/>
      <w:tblBorders>
        <w:top w:val="single" w:sz="8" w:space="0" w:color="4472C4" w:themeColor="accent5"/>
        <w:left w:val="single" w:sz="8" w:space="0" w:color="4472C4" w:themeColor="accent5"/>
        <w:bottom w:val="single" w:sz="8" w:space="0" w:color="4472C4" w:themeColor="accent5"/>
        <w:right w:val="single" w:sz="8" w:space="0" w:color="4472C4" w:themeColor="accent5"/>
      </w:tblBorders>
    </w:tblPr>
    <w:tblStylePr w:type="firstRow">
      <w:pPr>
        <w:spacing w:before="0" w:after="0" w:line="240" w:lineRule="auto"/>
      </w:pPr>
      <w:rPr>
        <w:b/>
        <w:bCs/>
        <w:color w:val="FFFFFF" w:themeColor="background1"/>
      </w:rPr>
      <w:tblPr/>
      <w:tcPr>
        <w:shd w:val="clear" w:color="auto" w:fill="4472C4" w:themeFill="accent5"/>
      </w:tcPr>
    </w:tblStylePr>
    <w:tblStylePr w:type="lastRow">
      <w:pPr>
        <w:spacing w:before="0" w:after="0" w:line="240" w:lineRule="auto"/>
      </w:pPr>
      <w:rPr>
        <w:b/>
        <w:bCs/>
      </w:rPr>
      <w:tblPr/>
      <w:tcPr>
        <w:tcBorders>
          <w:top w:val="double" w:sz="6" w:space="0" w:color="4472C4" w:themeColor="accent5"/>
          <w:left w:val="single" w:sz="8" w:space="0" w:color="4472C4" w:themeColor="accent5"/>
          <w:bottom w:val="single" w:sz="8" w:space="0" w:color="4472C4" w:themeColor="accent5"/>
          <w:right w:val="single" w:sz="8" w:space="0" w:color="4472C4" w:themeColor="accent5"/>
        </w:tcBorders>
      </w:tcPr>
    </w:tblStylePr>
    <w:tblStylePr w:type="firstCol">
      <w:rPr>
        <w:b/>
        <w:bCs/>
      </w:rPr>
    </w:tblStylePr>
    <w:tblStylePr w:type="lastCol">
      <w:rPr>
        <w:b/>
        <w:bCs/>
      </w:rPr>
    </w:tblStylePr>
    <w:tblStylePr w:type="band1Vert">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tcPr>
    </w:tblStylePr>
    <w:tblStylePr w:type="band1Horz">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tcPr>
    </w:tblStylePr>
  </w:style>
  <w:style w:type="table" w:styleId="HelleListe-Akzent6">
    <w:name w:val="Light List Accent 6"/>
    <w:basedOn w:val="NormaleTabelle"/>
    <w:uiPriority w:val="61"/>
    <w:semiHidden/>
    <w:unhideWhenUsed/>
    <w:rsid w:val="00DC3D67"/>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tblBorders>
    </w:tblPr>
    <w:tblStylePr w:type="firstRow">
      <w:pPr>
        <w:spacing w:before="0" w:after="0" w:line="240" w:lineRule="auto"/>
      </w:pPr>
      <w:rPr>
        <w:b/>
        <w:bCs/>
        <w:color w:val="FFFFFF" w:themeColor="background1"/>
      </w:rPr>
      <w:tblPr/>
      <w:tcPr>
        <w:shd w:val="clear" w:color="auto" w:fill="70AD47" w:themeFill="accent6"/>
      </w:tcPr>
    </w:tblStylePr>
    <w:tblStylePr w:type="lastRow">
      <w:pPr>
        <w:spacing w:before="0" w:after="0" w:line="240" w:lineRule="auto"/>
      </w:pPr>
      <w:rPr>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tcBorders>
      </w:tcPr>
    </w:tblStylePr>
    <w:tblStylePr w:type="firstCol">
      <w:rPr>
        <w:b/>
        <w:bCs/>
      </w:rPr>
    </w:tblStylePr>
    <w:tblStylePr w:type="lastCol">
      <w:rPr>
        <w:b/>
        <w:bCs/>
      </w:r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style>
  <w:style w:type="table" w:styleId="HelleSchattierung">
    <w:name w:val="Light Shading"/>
    <w:basedOn w:val="NormaleTabelle"/>
    <w:uiPriority w:val="60"/>
    <w:semiHidden/>
    <w:unhideWhenUsed/>
    <w:rsid w:val="00DC3D67"/>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HelleSchattierung-Akzent1">
    <w:name w:val="Light Shading Accent 1"/>
    <w:basedOn w:val="NormaleTabelle"/>
    <w:uiPriority w:val="60"/>
    <w:semiHidden/>
    <w:unhideWhenUsed/>
    <w:rsid w:val="00DC3D67"/>
    <w:rPr>
      <w:color w:val="2E74B5" w:themeColor="accent1" w:themeShade="BF"/>
    </w:rPr>
    <w:tblPr>
      <w:tblStyleRowBandSize w:val="1"/>
      <w:tblStyleColBandSize w:val="1"/>
      <w:tblBorders>
        <w:top w:val="single" w:sz="8" w:space="0" w:color="5B9BD5" w:themeColor="accent1"/>
        <w:bottom w:val="single" w:sz="8" w:space="0" w:color="5B9BD5" w:themeColor="accent1"/>
      </w:tblBorders>
    </w:tblPr>
    <w:tblStylePr w:type="firstRow">
      <w:pPr>
        <w:spacing w:before="0" w:after="0" w:line="240" w:lineRule="auto"/>
      </w:pPr>
      <w:rPr>
        <w:b/>
        <w:bCs/>
      </w:rPr>
      <w:tblPr/>
      <w:tcPr>
        <w:tcBorders>
          <w:top w:val="single" w:sz="8" w:space="0" w:color="5B9BD5" w:themeColor="accent1"/>
          <w:left w:val="nil"/>
          <w:bottom w:val="single" w:sz="8" w:space="0" w:color="5B9BD5" w:themeColor="accent1"/>
          <w:right w:val="nil"/>
          <w:insideH w:val="nil"/>
          <w:insideV w:val="nil"/>
        </w:tcBorders>
      </w:tcPr>
    </w:tblStylePr>
    <w:tblStylePr w:type="lastRow">
      <w:pPr>
        <w:spacing w:before="0" w:after="0" w:line="240" w:lineRule="auto"/>
      </w:pPr>
      <w:rPr>
        <w:b/>
        <w:bCs/>
      </w:rPr>
      <w:tblPr/>
      <w:tcPr>
        <w:tcBorders>
          <w:top w:val="single" w:sz="8" w:space="0" w:color="5B9BD5" w:themeColor="accent1"/>
          <w:left w:val="nil"/>
          <w:bottom w:val="single" w:sz="8" w:space="0" w:color="5B9BD5"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6F4" w:themeFill="accent1" w:themeFillTint="3F"/>
      </w:tcPr>
    </w:tblStylePr>
    <w:tblStylePr w:type="band1Horz">
      <w:tblPr/>
      <w:tcPr>
        <w:tcBorders>
          <w:left w:val="nil"/>
          <w:right w:val="nil"/>
          <w:insideH w:val="nil"/>
          <w:insideV w:val="nil"/>
        </w:tcBorders>
        <w:shd w:val="clear" w:color="auto" w:fill="D6E6F4" w:themeFill="accent1" w:themeFillTint="3F"/>
      </w:tcPr>
    </w:tblStylePr>
  </w:style>
  <w:style w:type="table" w:styleId="HelleSchattierung-Akzent2">
    <w:name w:val="Light Shading Accent 2"/>
    <w:basedOn w:val="NormaleTabelle"/>
    <w:uiPriority w:val="60"/>
    <w:semiHidden/>
    <w:unhideWhenUsed/>
    <w:rsid w:val="00DC3D67"/>
    <w:rPr>
      <w:color w:val="C45911" w:themeColor="accent2" w:themeShade="BF"/>
    </w:rPr>
    <w:tblPr>
      <w:tblStyleRowBandSize w:val="1"/>
      <w:tblStyleColBandSize w:val="1"/>
      <w:tblBorders>
        <w:top w:val="single" w:sz="8" w:space="0" w:color="ED7D31" w:themeColor="accent2"/>
        <w:bottom w:val="single" w:sz="8" w:space="0" w:color="ED7D31" w:themeColor="accent2"/>
      </w:tblBorders>
    </w:tblPr>
    <w:tblStylePr w:type="fir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la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left w:val="nil"/>
          <w:right w:val="nil"/>
          <w:insideH w:val="nil"/>
          <w:insideV w:val="nil"/>
        </w:tcBorders>
        <w:shd w:val="clear" w:color="auto" w:fill="FADECB" w:themeFill="accent2" w:themeFillTint="3F"/>
      </w:tcPr>
    </w:tblStylePr>
  </w:style>
  <w:style w:type="table" w:styleId="HelleSchattierung-Akzent3">
    <w:name w:val="Light Shading Accent 3"/>
    <w:basedOn w:val="NormaleTabelle"/>
    <w:uiPriority w:val="60"/>
    <w:semiHidden/>
    <w:unhideWhenUsed/>
    <w:rsid w:val="00DC3D67"/>
    <w:rPr>
      <w:color w:val="7B7B7B" w:themeColor="accent3" w:themeShade="BF"/>
    </w:rPr>
    <w:tblPr>
      <w:tblStyleRowBandSize w:val="1"/>
      <w:tblStyleColBandSize w:val="1"/>
      <w:tblBorders>
        <w:top w:val="single" w:sz="8" w:space="0" w:color="A5A5A5" w:themeColor="accent3"/>
        <w:bottom w:val="single" w:sz="8" w:space="0" w:color="A5A5A5" w:themeColor="accent3"/>
      </w:tblBorders>
    </w:tblPr>
    <w:tblStylePr w:type="fir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la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left w:val="nil"/>
          <w:right w:val="nil"/>
          <w:insideH w:val="nil"/>
          <w:insideV w:val="nil"/>
        </w:tcBorders>
        <w:shd w:val="clear" w:color="auto" w:fill="E8E8E8" w:themeFill="accent3" w:themeFillTint="3F"/>
      </w:tcPr>
    </w:tblStylePr>
  </w:style>
  <w:style w:type="table" w:styleId="HelleSchattierung-Akzent4">
    <w:name w:val="Light Shading Accent 4"/>
    <w:basedOn w:val="NormaleTabelle"/>
    <w:uiPriority w:val="60"/>
    <w:semiHidden/>
    <w:unhideWhenUsed/>
    <w:rsid w:val="00DC3D67"/>
    <w:rPr>
      <w:color w:val="BF8F00" w:themeColor="accent4" w:themeShade="BF"/>
    </w:rPr>
    <w:tblPr>
      <w:tblStyleRowBandSize w:val="1"/>
      <w:tblStyleColBandSize w:val="1"/>
      <w:tblBorders>
        <w:top w:val="single" w:sz="8" w:space="0" w:color="FFC000" w:themeColor="accent4"/>
        <w:bottom w:val="single" w:sz="8" w:space="0" w:color="FFC000" w:themeColor="accent4"/>
      </w:tblBorders>
    </w:tblPr>
    <w:tblStylePr w:type="fir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la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EFC0" w:themeFill="accent4" w:themeFillTint="3F"/>
      </w:tcPr>
    </w:tblStylePr>
    <w:tblStylePr w:type="band1Horz">
      <w:tblPr/>
      <w:tcPr>
        <w:tcBorders>
          <w:left w:val="nil"/>
          <w:right w:val="nil"/>
          <w:insideH w:val="nil"/>
          <w:insideV w:val="nil"/>
        </w:tcBorders>
        <w:shd w:val="clear" w:color="auto" w:fill="FFEFC0" w:themeFill="accent4" w:themeFillTint="3F"/>
      </w:tcPr>
    </w:tblStylePr>
  </w:style>
  <w:style w:type="table" w:styleId="HelleSchattierung-Akzent5">
    <w:name w:val="Light Shading Accent 5"/>
    <w:basedOn w:val="NormaleTabelle"/>
    <w:uiPriority w:val="60"/>
    <w:semiHidden/>
    <w:unhideWhenUsed/>
    <w:rsid w:val="00DC3D67"/>
    <w:rPr>
      <w:color w:val="2F5496" w:themeColor="accent5" w:themeShade="BF"/>
    </w:rPr>
    <w:tblPr>
      <w:tblStyleRowBandSize w:val="1"/>
      <w:tblStyleColBandSize w:val="1"/>
      <w:tblBorders>
        <w:top w:val="single" w:sz="8" w:space="0" w:color="4472C4" w:themeColor="accent5"/>
        <w:bottom w:val="single" w:sz="8" w:space="0" w:color="4472C4" w:themeColor="accent5"/>
      </w:tblBorders>
    </w:tblPr>
    <w:tblStylePr w:type="firstRow">
      <w:pPr>
        <w:spacing w:before="0" w:after="0" w:line="240" w:lineRule="auto"/>
      </w:pPr>
      <w:rPr>
        <w:b/>
        <w:bCs/>
      </w:rPr>
      <w:tblPr/>
      <w:tcPr>
        <w:tcBorders>
          <w:top w:val="single" w:sz="8" w:space="0" w:color="4472C4" w:themeColor="accent5"/>
          <w:left w:val="nil"/>
          <w:bottom w:val="single" w:sz="8" w:space="0" w:color="4472C4" w:themeColor="accent5"/>
          <w:right w:val="nil"/>
          <w:insideH w:val="nil"/>
          <w:insideV w:val="nil"/>
        </w:tcBorders>
      </w:tcPr>
    </w:tblStylePr>
    <w:tblStylePr w:type="lastRow">
      <w:pPr>
        <w:spacing w:before="0" w:after="0" w:line="240" w:lineRule="auto"/>
      </w:pPr>
      <w:rPr>
        <w:b/>
        <w:bCs/>
      </w:rPr>
      <w:tblPr/>
      <w:tcPr>
        <w:tcBorders>
          <w:top w:val="single" w:sz="8" w:space="0" w:color="4472C4" w:themeColor="accent5"/>
          <w:left w:val="nil"/>
          <w:bottom w:val="single" w:sz="8" w:space="0" w:color="4472C4"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BF0" w:themeFill="accent5" w:themeFillTint="3F"/>
      </w:tcPr>
    </w:tblStylePr>
    <w:tblStylePr w:type="band1Horz">
      <w:tblPr/>
      <w:tcPr>
        <w:tcBorders>
          <w:left w:val="nil"/>
          <w:right w:val="nil"/>
          <w:insideH w:val="nil"/>
          <w:insideV w:val="nil"/>
        </w:tcBorders>
        <w:shd w:val="clear" w:color="auto" w:fill="D0DBF0" w:themeFill="accent5" w:themeFillTint="3F"/>
      </w:tcPr>
    </w:tblStylePr>
  </w:style>
  <w:style w:type="table" w:styleId="HelleSchattierung-Akzent6">
    <w:name w:val="Light Shading Accent 6"/>
    <w:basedOn w:val="NormaleTabelle"/>
    <w:uiPriority w:val="60"/>
    <w:semiHidden/>
    <w:unhideWhenUsed/>
    <w:rsid w:val="00DC3D67"/>
    <w:rPr>
      <w:color w:val="538135" w:themeColor="accent6" w:themeShade="BF"/>
    </w:rPr>
    <w:tblPr>
      <w:tblStyleRowBandSize w:val="1"/>
      <w:tblStyleColBandSize w:val="1"/>
      <w:tblBorders>
        <w:top w:val="single" w:sz="8" w:space="0" w:color="70AD47" w:themeColor="accent6"/>
        <w:bottom w:val="single" w:sz="8" w:space="0" w:color="70AD47" w:themeColor="accent6"/>
      </w:tblBorders>
    </w:tblPr>
    <w:tblStylePr w:type="firstRow">
      <w:pPr>
        <w:spacing w:before="0" w:after="0" w:line="240" w:lineRule="auto"/>
      </w:pPr>
      <w:rPr>
        <w:b/>
        <w:bCs/>
      </w:rPr>
      <w:tblPr/>
      <w:tcPr>
        <w:tcBorders>
          <w:top w:val="single" w:sz="8" w:space="0" w:color="70AD47" w:themeColor="accent6"/>
          <w:left w:val="nil"/>
          <w:bottom w:val="single" w:sz="8" w:space="0" w:color="70AD47" w:themeColor="accent6"/>
          <w:right w:val="nil"/>
          <w:insideH w:val="nil"/>
          <w:insideV w:val="nil"/>
        </w:tcBorders>
      </w:tcPr>
    </w:tblStylePr>
    <w:tblStylePr w:type="lastRow">
      <w:pPr>
        <w:spacing w:before="0" w:after="0" w:line="240" w:lineRule="auto"/>
      </w:pPr>
      <w:rPr>
        <w:b/>
        <w:bCs/>
      </w:rPr>
      <w:tblPr/>
      <w:tcPr>
        <w:tcBorders>
          <w:top w:val="single" w:sz="8" w:space="0" w:color="70AD47" w:themeColor="accent6"/>
          <w:left w:val="nil"/>
          <w:bottom w:val="single" w:sz="8" w:space="0" w:color="70AD47"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left w:val="nil"/>
          <w:right w:val="nil"/>
          <w:insideH w:val="nil"/>
          <w:insideV w:val="nil"/>
        </w:tcBorders>
        <w:shd w:val="clear" w:color="auto" w:fill="DBEBD0" w:themeFill="accent6" w:themeFillTint="3F"/>
      </w:tcPr>
    </w:tblStylePr>
  </w:style>
  <w:style w:type="table" w:styleId="HellesRaster">
    <w:name w:val="Light Grid"/>
    <w:basedOn w:val="NormaleTabelle"/>
    <w:uiPriority w:val="62"/>
    <w:semiHidden/>
    <w:unhideWhenUsed/>
    <w:rsid w:val="00DC3D67"/>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HellesRaster-Akzent1">
    <w:name w:val="Light Grid Accent 1"/>
    <w:basedOn w:val="NormaleTabelle"/>
    <w:uiPriority w:val="62"/>
    <w:rsid w:val="00DC3D67"/>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insideH w:val="single" w:sz="8" w:space="0" w:color="5B9BD5" w:themeColor="accent1"/>
        <w:insideV w:val="single" w:sz="8" w:space="0" w:color="5B9BD5"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B9BD5" w:themeColor="accent1"/>
          <w:left w:val="single" w:sz="8" w:space="0" w:color="5B9BD5" w:themeColor="accent1"/>
          <w:bottom w:val="single" w:sz="18" w:space="0" w:color="5B9BD5" w:themeColor="accent1"/>
          <w:right w:val="single" w:sz="8" w:space="0" w:color="5B9BD5" w:themeColor="accent1"/>
          <w:insideH w:val="nil"/>
          <w:insideV w:val="single" w:sz="8" w:space="0" w:color="5B9BD5"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B9BD5" w:themeColor="accent1"/>
          <w:left w:val="single" w:sz="8" w:space="0" w:color="5B9BD5" w:themeColor="accent1"/>
          <w:bottom w:val="single" w:sz="8" w:space="0" w:color="5B9BD5" w:themeColor="accent1"/>
          <w:right w:val="single" w:sz="8" w:space="0" w:color="5B9BD5" w:themeColor="accent1"/>
          <w:insideH w:val="nil"/>
          <w:insideV w:val="single" w:sz="8" w:space="0" w:color="5B9BD5"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tblStylePr w:type="band1Vert">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shd w:val="clear" w:color="auto" w:fill="D6E6F4" w:themeFill="accent1" w:themeFillTint="3F"/>
      </w:tcPr>
    </w:tblStylePr>
    <w:tblStylePr w:type="band1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insideV w:val="single" w:sz="8" w:space="0" w:color="5B9BD5" w:themeColor="accent1"/>
        </w:tcBorders>
        <w:shd w:val="clear" w:color="auto" w:fill="D6E6F4" w:themeFill="accent1" w:themeFillTint="3F"/>
      </w:tcPr>
    </w:tblStylePr>
    <w:tblStylePr w:type="band2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insideV w:val="single" w:sz="8" w:space="0" w:color="5B9BD5" w:themeColor="accent1"/>
        </w:tcBorders>
      </w:tcPr>
    </w:tblStylePr>
  </w:style>
  <w:style w:type="table" w:styleId="HellesRaster-Akzent2">
    <w:name w:val="Light Grid Accent 2"/>
    <w:basedOn w:val="NormaleTabelle"/>
    <w:uiPriority w:val="62"/>
    <w:semiHidden/>
    <w:unhideWhenUsed/>
    <w:rsid w:val="00DC3D67"/>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insideH w:val="single" w:sz="8" w:space="0" w:color="ED7D31" w:themeColor="accent2"/>
        <w:insideV w:val="single" w:sz="8" w:space="0" w:color="ED7D31"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D7D31" w:themeColor="accent2"/>
          <w:left w:val="single" w:sz="8" w:space="0" w:color="ED7D31" w:themeColor="accent2"/>
          <w:bottom w:val="single" w:sz="18" w:space="0" w:color="ED7D31" w:themeColor="accent2"/>
          <w:right w:val="single" w:sz="8" w:space="0" w:color="ED7D31" w:themeColor="accent2"/>
          <w:insideH w:val="nil"/>
          <w:insideV w:val="single" w:sz="8" w:space="0" w:color="ED7D31"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insideH w:val="nil"/>
          <w:insideV w:val="single" w:sz="8" w:space="0" w:color="ED7D31"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Vert">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shd w:val="clear" w:color="auto" w:fill="FADECB" w:themeFill="accent2" w:themeFillTint="3F"/>
      </w:tcPr>
    </w:tblStylePr>
    <w:tblStylePr w:type="band1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insideV w:val="single" w:sz="8" w:space="0" w:color="ED7D31" w:themeColor="accent2"/>
        </w:tcBorders>
        <w:shd w:val="clear" w:color="auto" w:fill="FADECB" w:themeFill="accent2" w:themeFillTint="3F"/>
      </w:tcPr>
    </w:tblStylePr>
    <w:tblStylePr w:type="band2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insideV w:val="single" w:sz="8" w:space="0" w:color="ED7D31" w:themeColor="accent2"/>
        </w:tcBorders>
      </w:tcPr>
    </w:tblStylePr>
  </w:style>
  <w:style w:type="table" w:styleId="HellesRaster-Akzent3">
    <w:name w:val="Light Grid Accent 3"/>
    <w:basedOn w:val="NormaleTabelle"/>
    <w:uiPriority w:val="62"/>
    <w:semiHidden/>
    <w:unhideWhenUsed/>
    <w:rsid w:val="00DC3D67"/>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18" w:space="0" w:color="A5A5A5" w:themeColor="accent3"/>
          <w:right w:val="single" w:sz="8" w:space="0" w:color="A5A5A5" w:themeColor="accent3"/>
          <w:insideH w:val="nil"/>
          <w:insideV w:val="single" w:sz="8" w:space="0" w:color="A5A5A5"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insideH w:val="nil"/>
          <w:insideV w:val="single" w:sz="8" w:space="0" w:color="A5A5A5"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shd w:val="clear" w:color="auto" w:fill="E8E8E8" w:themeFill="accent3" w:themeFillTint="3F"/>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shd w:val="clear" w:color="auto" w:fill="E8E8E8" w:themeFill="accent3" w:themeFillTint="3F"/>
      </w:tcPr>
    </w:tblStylePr>
    <w:tblStylePr w:type="band2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tcPr>
    </w:tblStylePr>
  </w:style>
  <w:style w:type="table" w:styleId="HellesRaster-Akzent4">
    <w:name w:val="Light Grid Accent 4"/>
    <w:basedOn w:val="NormaleTabelle"/>
    <w:uiPriority w:val="62"/>
    <w:semiHidden/>
    <w:unhideWhenUsed/>
    <w:rsid w:val="00DC3D67"/>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insideH w:val="single" w:sz="8" w:space="0" w:color="FFC000" w:themeColor="accent4"/>
        <w:insideV w:val="single" w:sz="8" w:space="0" w:color="FFC000"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18" w:space="0" w:color="FFC000" w:themeColor="accent4"/>
          <w:right w:val="single" w:sz="8" w:space="0" w:color="FFC000" w:themeColor="accent4"/>
          <w:insideH w:val="nil"/>
          <w:insideV w:val="single" w:sz="8" w:space="0" w:color="FFC000"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insideH w:val="nil"/>
          <w:insideV w:val="single" w:sz="8" w:space="0" w:color="FFC000"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shd w:val="clear" w:color="auto" w:fill="FFEFC0" w:themeFill="accent4" w:themeFillTint="3F"/>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shd w:val="clear" w:color="auto" w:fill="FFEFC0" w:themeFill="accent4" w:themeFillTint="3F"/>
      </w:tcPr>
    </w:tblStylePr>
    <w:tblStylePr w:type="band2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tcPr>
    </w:tblStylePr>
  </w:style>
  <w:style w:type="table" w:styleId="HellesRaster-Akzent5">
    <w:name w:val="Light Grid Accent 5"/>
    <w:basedOn w:val="NormaleTabelle"/>
    <w:uiPriority w:val="62"/>
    <w:semiHidden/>
    <w:unhideWhenUsed/>
    <w:rsid w:val="00DC3D67"/>
    <w:tblPr>
      <w:tblStyleRowBandSize w:val="1"/>
      <w:tblStyleColBandSize w:val="1"/>
      <w:tblBorders>
        <w:top w:val="single" w:sz="8" w:space="0" w:color="4472C4" w:themeColor="accent5"/>
        <w:left w:val="single" w:sz="8" w:space="0" w:color="4472C4" w:themeColor="accent5"/>
        <w:bottom w:val="single" w:sz="8" w:space="0" w:color="4472C4" w:themeColor="accent5"/>
        <w:right w:val="single" w:sz="8" w:space="0" w:color="4472C4" w:themeColor="accent5"/>
        <w:insideH w:val="single" w:sz="8" w:space="0" w:color="4472C4" w:themeColor="accent5"/>
        <w:insideV w:val="single" w:sz="8" w:space="0" w:color="4472C4"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472C4" w:themeColor="accent5"/>
          <w:left w:val="single" w:sz="8" w:space="0" w:color="4472C4" w:themeColor="accent5"/>
          <w:bottom w:val="single" w:sz="18" w:space="0" w:color="4472C4" w:themeColor="accent5"/>
          <w:right w:val="single" w:sz="8" w:space="0" w:color="4472C4" w:themeColor="accent5"/>
          <w:insideH w:val="nil"/>
          <w:insideV w:val="single" w:sz="8" w:space="0" w:color="4472C4"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472C4" w:themeColor="accent5"/>
          <w:left w:val="single" w:sz="8" w:space="0" w:color="4472C4" w:themeColor="accent5"/>
          <w:bottom w:val="single" w:sz="8" w:space="0" w:color="4472C4" w:themeColor="accent5"/>
          <w:right w:val="single" w:sz="8" w:space="0" w:color="4472C4" w:themeColor="accent5"/>
          <w:insideH w:val="nil"/>
          <w:insideV w:val="single" w:sz="8" w:space="0" w:color="4472C4"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tcPr>
    </w:tblStylePr>
    <w:tblStylePr w:type="band1Vert">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shd w:val="clear" w:color="auto" w:fill="D0DBF0" w:themeFill="accent5" w:themeFillTint="3F"/>
      </w:tcPr>
    </w:tblStylePr>
    <w:tblStylePr w:type="band1Horz">
      <w:tblPr/>
      <w:tcPr>
        <w:tcBorders>
          <w:top w:val="single" w:sz="8" w:space="0" w:color="4472C4" w:themeColor="accent5"/>
          <w:left w:val="single" w:sz="8" w:space="0" w:color="4472C4" w:themeColor="accent5"/>
          <w:bottom w:val="single" w:sz="8" w:space="0" w:color="4472C4" w:themeColor="accent5"/>
          <w:right w:val="single" w:sz="8" w:space="0" w:color="4472C4" w:themeColor="accent5"/>
          <w:insideV w:val="single" w:sz="8" w:space="0" w:color="4472C4" w:themeColor="accent5"/>
        </w:tcBorders>
        <w:shd w:val="clear" w:color="auto" w:fill="D0DBF0" w:themeFill="accent5" w:themeFillTint="3F"/>
      </w:tcPr>
    </w:tblStylePr>
    <w:tblStylePr w:type="band2Horz">
      <w:tblPr/>
      <w:tcPr>
        <w:tcBorders>
          <w:top w:val="single" w:sz="8" w:space="0" w:color="4472C4" w:themeColor="accent5"/>
          <w:left w:val="single" w:sz="8" w:space="0" w:color="4472C4" w:themeColor="accent5"/>
          <w:bottom w:val="single" w:sz="8" w:space="0" w:color="4472C4" w:themeColor="accent5"/>
          <w:right w:val="single" w:sz="8" w:space="0" w:color="4472C4" w:themeColor="accent5"/>
          <w:insideV w:val="single" w:sz="8" w:space="0" w:color="4472C4" w:themeColor="accent5"/>
        </w:tcBorders>
      </w:tcPr>
    </w:tblStylePr>
  </w:style>
  <w:style w:type="table" w:styleId="HellesRaster-Akzent6">
    <w:name w:val="Light Grid Accent 6"/>
    <w:basedOn w:val="NormaleTabelle"/>
    <w:uiPriority w:val="62"/>
    <w:semiHidden/>
    <w:unhideWhenUsed/>
    <w:rsid w:val="00DC3D67"/>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18" w:space="0" w:color="70AD47" w:themeColor="accent6"/>
          <w:right w:val="single" w:sz="8" w:space="0" w:color="70AD47" w:themeColor="accent6"/>
          <w:insideH w:val="nil"/>
          <w:insideV w:val="single" w:sz="8" w:space="0" w:color="70AD47"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insideH w:val="nil"/>
          <w:insideV w:val="single" w:sz="8" w:space="0" w:color="70AD47"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shd w:val="clear" w:color="auto" w:fill="DBEBD0" w:themeFill="accent6" w:themeFillTint="3F"/>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shd w:val="clear" w:color="auto" w:fill="DBEBD0" w:themeFill="accent6" w:themeFillTint="3F"/>
      </w:tcPr>
    </w:tblStylePr>
    <w:tblStylePr w:type="band2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tcPr>
    </w:tblStylePr>
  </w:style>
  <w:style w:type="table" w:styleId="DunkleListe">
    <w:name w:val="Dark List"/>
    <w:basedOn w:val="NormaleTabelle"/>
    <w:uiPriority w:val="70"/>
    <w:semiHidden/>
    <w:unhideWhenUsed/>
    <w:rsid w:val="00DC3D67"/>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unkleListe-Akzent1">
    <w:name w:val="Dark List Accent 1"/>
    <w:basedOn w:val="NormaleTabelle"/>
    <w:uiPriority w:val="70"/>
    <w:semiHidden/>
    <w:unhideWhenUsed/>
    <w:rsid w:val="00DC3D67"/>
    <w:rPr>
      <w:color w:val="FFFFFF" w:themeColor="background1"/>
    </w:rPr>
    <w:tblPr>
      <w:tblStyleRowBandSize w:val="1"/>
      <w:tblStyleColBandSize w:val="1"/>
    </w:tblPr>
    <w:tcPr>
      <w:shd w:val="clear" w:color="auto" w:fill="5B9BD5"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F4D78"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2E74B5"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2E74B5" w:themeFill="accent1" w:themeFillShade="BF"/>
      </w:tcPr>
    </w:tblStylePr>
    <w:tblStylePr w:type="band1Vert">
      <w:tblPr/>
      <w:tcPr>
        <w:tcBorders>
          <w:top w:val="nil"/>
          <w:left w:val="nil"/>
          <w:bottom w:val="nil"/>
          <w:right w:val="nil"/>
          <w:insideH w:val="nil"/>
          <w:insideV w:val="nil"/>
        </w:tcBorders>
        <w:shd w:val="clear" w:color="auto" w:fill="2E74B5" w:themeFill="accent1" w:themeFillShade="BF"/>
      </w:tcPr>
    </w:tblStylePr>
    <w:tblStylePr w:type="band1Horz">
      <w:tblPr/>
      <w:tcPr>
        <w:tcBorders>
          <w:top w:val="nil"/>
          <w:left w:val="nil"/>
          <w:bottom w:val="nil"/>
          <w:right w:val="nil"/>
          <w:insideH w:val="nil"/>
          <w:insideV w:val="nil"/>
        </w:tcBorders>
        <w:shd w:val="clear" w:color="auto" w:fill="2E74B5" w:themeFill="accent1" w:themeFillShade="BF"/>
      </w:tcPr>
    </w:tblStylePr>
  </w:style>
  <w:style w:type="table" w:styleId="DunkleListe-Akzent2">
    <w:name w:val="Dark List Accent 2"/>
    <w:basedOn w:val="NormaleTabelle"/>
    <w:uiPriority w:val="70"/>
    <w:semiHidden/>
    <w:unhideWhenUsed/>
    <w:rsid w:val="00DC3D67"/>
    <w:rPr>
      <w:color w:val="FFFFFF" w:themeColor="background1"/>
    </w:rPr>
    <w:tblPr>
      <w:tblStyleRowBandSize w:val="1"/>
      <w:tblStyleColBandSize w:val="1"/>
    </w:tblPr>
    <w:tcPr>
      <w:shd w:val="clear" w:color="auto" w:fill="ED7D31"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823B0B"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C45911"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C45911" w:themeFill="accent2" w:themeFillShade="BF"/>
      </w:tcPr>
    </w:tblStylePr>
    <w:tblStylePr w:type="band1Vert">
      <w:tblPr/>
      <w:tcPr>
        <w:tcBorders>
          <w:top w:val="nil"/>
          <w:left w:val="nil"/>
          <w:bottom w:val="nil"/>
          <w:right w:val="nil"/>
          <w:insideH w:val="nil"/>
          <w:insideV w:val="nil"/>
        </w:tcBorders>
        <w:shd w:val="clear" w:color="auto" w:fill="C45911" w:themeFill="accent2" w:themeFillShade="BF"/>
      </w:tcPr>
    </w:tblStylePr>
    <w:tblStylePr w:type="band1Horz">
      <w:tblPr/>
      <w:tcPr>
        <w:tcBorders>
          <w:top w:val="nil"/>
          <w:left w:val="nil"/>
          <w:bottom w:val="nil"/>
          <w:right w:val="nil"/>
          <w:insideH w:val="nil"/>
          <w:insideV w:val="nil"/>
        </w:tcBorders>
        <w:shd w:val="clear" w:color="auto" w:fill="C45911" w:themeFill="accent2" w:themeFillShade="BF"/>
      </w:tcPr>
    </w:tblStylePr>
  </w:style>
  <w:style w:type="table" w:styleId="DunkleListe-Akzent3">
    <w:name w:val="Dark List Accent 3"/>
    <w:basedOn w:val="NormaleTabelle"/>
    <w:uiPriority w:val="70"/>
    <w:semiHidden/>
    <w:unhideWhenUsed/>
    <w:rsid w:val="00DC3D67"/>
    <w:rPr>
      <w:color w:val="FFFFFF" w:themeColor="background1"/>
    </w:rPr>
    <w:tblPr>
      <w:tblStyleRowBandSize w:val="1"/>
      <w:tblStyleColBandSize w:val="1"/>
    </w:tblPr>
    <w:tcPr>
      <w:shd w:val="clear" w:color="auto" w:fill="A5A5A5"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25252"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B7B7B"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B7B7B" w:themeFill="accent3" w:themeFillShade="BF"/>
      </w:tcPr>
    </w:tblStylePr>
    <w:tblStylePr w:type="band1Vert">
      <w:tblPr/>
      <w:tcPr>
        <w:tcBorders>
          <w:top w:val="nil"/>
          <w:left w:val="nil"/>
          <w:bottom w:val="nil"/>
          <w:right w:val="nil"/>
          <w:insideH w:val="nil"/>
          <w:insideV w:val="nil"/>
        </w:tcBorders>
        <w:shd w:val="clear" w:color="auto" w:fill="7B7B7B" w:themeFill="accent3" w:themeFillShade="BF"/>
      </w:tcPr>
    </w:tblStylePr>
    <w:tblStylePr w:type="band1Horz">
      <w:tblPr/>
      <w:tcPr>
        <w:tcBorders>
          <w:top w:val="nil"/>
          <w:left w:val="nil"/>
          <w:bottom w:val="nil"/>
          <w:right w:val="nil"/>
          <w:insideH w:val="nil"/>
          <w:insideV w:val="nil"/>
        </w:tcBorders>
        <w:shd w:val="clear" w:color="auto" w:fill="7B7B7B" w:themeFill="accent3" w:themeFillShade="BF"/>
      </w:tcPr>
    </w:tblStylePr>
  </w:style>
  <w:style w:type="table" w:styleId="DunkleListe-Akzent4">
    <w:name w:val="Dark List Accent 4"/>
    <w:basedOn w:val="NormaleTabelle"/>
    <w:uiPriority w:val="70"/>
    <w:semiHidden/>
    <w:unhideWhenUsed/>
    <w:rsid w:val="00DC3D67"/>
    <w:rPr>
      <w:color w:val="FFFFFF" w:themeColor="background1"/>
    </w:rPr>
    <w:tblPr>
      <w:tblStyleRowBandSize w:val="1"/>
      <w:tblStyleColBandSize w:val="1"/>
    </w:tblPr>
    <w:tcPr>
      <w:shd w:val="clear" w:color="auto" w:fill="FFC000"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5F00"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BF8F00"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BF8F00" w:themeFill="accent4" w:themeFillShade="BF"/>
      </w:tcPr>
    </w:tblStylePr>
    <w:tblStylePr w:type="band1Vert">
      <w:tblPr/>
      <w:tcPr>
        <w:tcBorders>
          <w:top w:val="nil"/>
          <w:left w:val="nil"/>
          <w:bottom w:val="nil"/>
          <w:right w:val="nil"/>
          <w:insideH w:val="nil"/>
          <w:insideV w:val="nil"/>
        </w:tcBorders>
        <w:shd w:val="clear" w:color="auto" w:fill="BF8F00" w:themeFill="accent4" w:themeFillShade="BF"/>
      </w:tcPr>
    </w:tblStylePr>
    <w:tblStylePr w:type="band1Horz">
      <w:tblPr/>
      <w:tcPr>
        <w:tcBorders>
          <w:top w:val="nil"/>
          <w:left w:val="nil"/>
          <w:bottom w:val="nil"/>
          <w:right w:val="nil"/>
          <w:insideH w:val="nil"/>
          <w:insideV w:val="nil"/>
        </w:tcBorders>
        <w:shd w:val="clear" w:color="auto" w:fill="BF8F00" w:themeFill="accent4" w:themeFillShade="BF"/>
      </w:tcPr>
    </w:tblStylePr>
  </w:style>
  <w:style w:type="table" w:styleId="DunkleListe-Akzent5">
    <w:name w:val="Dark List Accent 5"/>
    <w:basedOn w:val="NormaleTabelle"/>
    <w:uiPriority w:val="70"/>
    <w:semiHidden/>
    <w:unhideWhenUsed/>
    <w:rsid w:val="00DC3D67"/>
    <w:rPr>
      <w:color w:val="FFFFFF" w:themeColor="background1"/>
    </w:rPr>
    <w:tblPr>
      <w:tblStyleRowBandSize w:val="1"/>
      <w:tblStyleColBandSize w:val="1"/>
    </w:tblPr>
    <w:tcPr>
      <w:shd w:val="clear" w:color="auto" w:fill="4472C4"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F3763"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2F5496"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2F5496" w:themeFill="accent5" w:themeFillShade="BF"/>
      </w:tcPr>
    </w:tblStylePr>
    <w:tblStylePr w:type="band1Vert">
      <w:tblPr/>
      <w:tcPr>
        <w:tcBorders>
          <w:top w:val="nil"/>
          <w:left w:val="nil"/>
          <w:bottom w:val="nil"/>
          <w:right w:val="nil"/>
          <w:insideH w:val="nil"/>
          <w:insideV w:val="nil"/>
        </w:tcBorders>
        <w:shd w:val="clear" w:color="auto" w:fill="2F5496" w:themeFill="accent5" w:themeFillShade="BF"/>
      </w:tcPr>
    </w:tblStylePr>
    <w:tblStylePr w:type="band1Horz">
      <w:tblPr/>
      <w:tcPr>
        <w:tcBorders>
          <w:top w:val="nil"/>
          <w:left w:val="nil"/>
          <w:bottom w:val="nil"/>
          <w:right w:val="nil"/>
          <w:insideH w:val="nil"/>
          <w:insideV w:val="nil"/>
        </w:tcBorders>
        <w:shd w:val="clear" w:color="auto" w:fill="2F5496" w:themeFill="accent5" w:themeFillShade="BF"/>
      </w:tcPr>
    </w:tblStylePr>
  </w:style>
  <w:style w:type="table" w:styleId="DunkleListe-Akzent6">
    <w:name w:val="Dark List Accent 6"/>
    <w:basedOn w:val="NormaleTabelle"/>
    <w:uiPriority w:val="70"/>
    <w:rsid w:val="00DC3D67"/>
    <w:rPr>
      <w:color w:val="FFFFFF" w:themeColor="background1"/>
    </w:rPr>
    <w:tblPr>
      <w:tblStyleRowBandSize w:val="1"/>
      <w:tblStyleColBandSize w:val="1"/>
    </w:tblPr>
    <w:tcPr>
      <w:shd w:val="clear" w:color="auto" w:fill="70AD47"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75623"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53813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538135" w:themeFill="accent6" w:themeFillShade="BF"/>
      </w:tcPr>
    </w:tblStylePr>
    <w:tblStylePr w:type="band1Vert">
      <w:tblPr/>
      <w:tcPr>
        <w:tcBorders>
          <w:top w:val="nil"/>
          <w:left w:val="nil"/>
          <w:bottom w:val="nil"/>
          <w:right w:val="nil"/>
          <w:insideH w:val="nil"/>
          <w:insideV w:val="nil"/>
        </w:tcBorders>
        <w:shd w:val="clear" w:color="auto" w:fill="538135" w:themeFill="accent6" w:themeFillShade="BF"/>
      </w:tcPr>
    </w:tblStylePr>
    <w:tblStylePr w:type="band1Horz">
      <w:tblPr/>
      <w:tcPr>
        <w:tcBorders>
          <w:top w:val="nil"/>
          <w:left w:val="nil"/>
          <w:bottom w:val="nil"/>
          <w:right w:val="nil"/>
          <w:insideH w:val="nil"/>
          <w:insideV w:val="nil"/>
        </w:tcBorders>
        <w:shd w:val="clear" w:color="auto" w:fill="538135" w:themeFill="accent6" w:themeFillShade="BF"/>
      </w:tcPr>
    </w:tblStylePr>
  </w:style>
  <w:style w:type="table" w:styleId="Listentabelle1hell">
    <w:name w:val="List Table 1 Light"/>
    <w:basedOn w:val="NormaleTabelle"/>
    <w:uiPriority w:val="46"/>
    <w:rsid w:val="00DC3D67"/>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entabelle1hellAkzent1">
    <w:name w:val="List Table 1 Light Accent 1"/>
    <w:basedOn w:val="NormaleTabelle"/>
    <w:uiPriority w:val="46"/>
    <w:rsid w:val="00DC3D67"/>
    <w:tblPr>
      <w:tblStyleRowBandSize w:val="1"/>
      <w:tblStyleColBandSize w:val="1"/>
    </w:tblPr>
    <w:tblStylePr w:type="firstRow">
      <w:rPr>
        <w:b/>
        <w:bCs/>
      </w:rPr>
      <w:tblPr/>
      <w:tcPr>
        <w:tcBorders>
          <w:bottom w:val="single" w:sz="4" w:space="0" w:color="9CC2E5" w:themeColor="accent1" w:themeTint="99"/>
        </w:tcBorders>
      </w:tcPr>
    </w:tblStylePr>
    <w:tblStylePr w:type="lastRow">
      <w:rPr>
        <w:b/>
        <w:bCs/>
      </w:rPr>
      <w:tblPr/>
      <w:tcPr>
        <w:tcBorders>
          <w:top w:val="sing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Listentabelle1hellAkzent2">
    <w:name w:val="List Table 1 Light Accent 2"/>
    <w:basedOn w:val="NormaleTabelle"/>
    <w:uiPriority w:val="46"/>
    <w:rsid w:val="00DC3D67"/>
    <w:tblPr>
      <w:tblStyleRowBandSize w:val="1"/>
      <w:tblStyleColBandSize w:val="1"/>
    </w:tblPr>
    <w:tblStylePr w:type="firstRow">
      <w:rPr>
        <w:b/>
        <w:bCs/>
      </w:rPr>
      <w:tblPr/>
      <w:tcPr>
        <w:tcBorders>
          <w:bottom w:val="single" w:sz="4" w:space="0" w:color="F4B083" w:themeColor="accent2" w:themeTint="99"/>
        </w:tcBorders>
      </w:tcPr>
    </w:tblStylePr>
    <w:tblStylePr w:type="lastRow">
      <w:rPr>
        <w:b/>
        <w:bCs/>
      </w:rPr>
      <w:tblPr/>
      <w:tcPr>
        <w:tcBorders>
          <w:top w:val="sing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Listentabelle1hellAkzent3">
    <w:name w:val="List Table 1 Light Accent 3"/>
    <w:basedOn w:val="NormaleTabelle"/>
    <w:uiPriority w:val="46"/>
    <w:rsid w:val="00DC3D67"/>
    <w:tblPr>
      <w:tblStyleRowBandSize w:val="1"/>
      <w:tblStyleColBandSize w:val="1"/>
    </w:tblPr>
    <w:tblStylePr w:type="firstRow">
      <w:rPr>
        <w:b/>
        <w:bCs/>
      </w:rPr>
      <w:tblPr/>
      <w:tcPr>
        <w:tcBorders>
          <w:bottom w:val="single" w:sz="4" w:space="0" w:color="C9C9C9" w:themeColor="accent3" w:themeTint="99"/>
        </w:tcBorders>
      </w:tcPr>
    </w:tblStylePr>
    <w:tblStylePr w:type="lastRow">
      <w:rPr>
        <w:b/>
        <w:bCs/>
      </w:rPr>
      <w:tblPr/>
      <w:tcPr>
        <w:tcBorders>
          <w:top w:val="sing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entabelle1hellAkzent4">
    <w:name w:val="List Table 1 Light Accent 4"/>
    <w:basedOn w:val="NormaleTabelle"/>
    <w:uiPriority w:val="46"/>
    <w:rsid w:val="00DC3D67"/>
    <w:tblPr>
      <w:tblStyleRowBandSize w:val="1"/>
      <w:tblStyleColBandSize w:val="1"/>
    </w:tblPr>
    <w:tblStylePr w:type="firstRow">
      <w:rPr>
        <w:b/>
        <w:bCs/>
      </w:rPr>
      <w:tblPr/>
      <w:tcPr>
        <w:tcBorders>
          <w:bottom w:val="single" w:sz="4" w:space="0" w:color="FFD966" w:themeColor="accent4" w:themeTint="99"/>
        </w:tcBorders>
      </w:tcPr>
    </w:tblStylePr>
    <w:tblStylePr w:type="lastRow">
      <w:rPr>
        <w:b/>
        <w:bCs/>
      </w:rPr>
      <w:tblPr/>
      <w:tcPr>
        <w:tcBorders>
          <w:top w:val="sing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entabelle1hellAkzent5">
    <w:name w:val="List Table 1 Light Accent 5"/>
    <w:basedOn w:val="NormaleTabelle"/>
    <w:uiPriority w:val="46"/>
    <w:rsid w:val="00DC3D67"/>
    <w:tblPr>
      <w:tblStyleRowBandSize w:val="1"/>
      <w:tblStyleColBandSize w:val="1"/>
    </w:tblPr>
    <w:tblStylePr w:type="firstRow">
      <w:rPr>
        <w:b/>
        <w:bCs/>
      </w:rPr>
      <w:tblPr/>
      <w:tcPr>
        <w:tcBorders>
          <w:bottom w:val="single" w:sz="4" w:space="0" w:color="8EAADB" w:themeColor="accent5" w:themeTint="99"/>
        </w:tcBorders>
      </w:tcPr>
    </w:tblStylePr>
    <w:tblStylePr w:type="lastRow">
      <w:rPr>
        <w:b/>
        <w:bCs/>
      </w:rPr>
      <w:tblPr/>
      <w:tcPr>
        <w:tcBorders>
          <w:top w:val="single" w:sz="4" w:space="0" w:color="8EAADB" w:themeColor="accent5" w:themeTint="99"/>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Listentabelle1hellAkzent6">
    <w:name w:val="List Table 1 Light Accent 6"/>
    <w:basedOn w:val="NormaleTabelle"/>
    <w:uiPriority w:val="46"/>
    <w:rsid w:val="00DC3D67"/>
    <w:tblPr>
      <w:tblStyleRowBandSize w:val="1"/>
      <w:tblStyleColBandSize w:val="1"/>
    </w:tblPr>
    <w:tblStylePr w:type="firstRow">
      <w:rPr>
        <w:b/>
        <w:bCs/>
      </w:rPr>
      <w:tblPr/>
      <w:tcPr>
        <w:tcBorders>
          <w:bottom w:val="single" w:sz="4" w:space="0" w:color="A8D08D" w:themeColor="accent6" w:themeTint="99"/>
        </w:tcBorders>
      </w:tcPr>
    </w:tblStylePr>
    <w:tblStylePr w:type="lastRow">
      <w:rPr>
        <w:b/>
        <w:bCs/>
      </w:rPr>
      <w:tblPr/>
      <w:tcPr>
        <w:tcBorders>
          <w:top w:val="sing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entabelle2">
    <w:name w:val="List Table 2"/>
    <w:basedOn w:val="NormaleTabelle"/>
    <w:uiPriority w:val="47"/>
    <w:rsid w:val="00DC3D67"/>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entabelle2Akzent1">
    <w:name w:val="List Table 2 Accent 1"/>
    <w:basedOn w:val="NormaleTabelle"/>
    <w:uiPriority w:val="47"/>
    <w:rsid w:val="00DC3D67"/>
    <w:tblPr>
      <w:tblStyleRowBandSize w:val="1"/>
      <w:tblStyleColBandSize w:val="1"/>
      <w:tblBorders>
        <w:top w:val="single" w:sz="4" w:space="0" w:color="9CC2E5" w:themeColor="accent1" w:themeTint="99"/>
        <w:bottom w:val="single" w:sz="4" w:space="0" w:color="9CC2E5" w:themeColor="accent1" w:themeTint="99"/>
        <w:insideH w:val="single" w:sz="4" w:space="0" w:color="9CC2E5"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Listentabelle2Akzent2">
    <w:name w:val="List Table 2 Accent 2"/>
    <w:basedOn w:val="NormaleTabelle"/>
    <w:uiPriority w:val="47"/>
    <w:rsid w:val="00DC3D67"/>
    <w:tblPr>
      <w:tblStyleRowBandSize w:val="1"/>
      <w:tblStyleColBandSize w:val="1"/>
      <w:tblBorders>
        <w:top w:val="single" w:sz="4" w:space="0" w:color="F4B083" w:themeColor="accent2" w:themeTint="99"/>
        <w:bottom w:val="single" w:sz="4" w:space="0" w:color="F4B083" w:themeColor="accent2" w:themeTint="99"/>
        <w:insideH w:val="single" w:sz="4" w:space="0" w:color="F4B083"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Listentabelle2Akzent3">
    <w:name w:val="List Table 2 Accent 3"/>
    <w:basedOn w:val="NormaleTabelle"/>
    <w:uiPriority w:val="47"/>
    <w:rsid w:val="00DC3D67"/>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entabelle2Akzent4">
    <w:name w:val="List Table 2 Accent 4"/>
    <w:basedOn w:val="NormaleTabelle"/>
    <w:uiPriority w:val="47"/>
    <w:rsid w:val="00DC3D67"/>
    <w:tblPr>
      <w:tblStyleRowBandSize w:val="1"/>
      <w:tblStyleColBandSize w:val="1"/>
      <w:tblBorders>
        <w:top w:val="single" w:sz="4" w:space="0" w:color="FFD966" w:themeColor="accent4" w:themeTint="99"/>
        <w:bottom w:val="single" w:sz="4" w:space="0" w:color="FFD966" w:themeColor="accent4" w:themeTint="99"/>
        <w:insideH w:val="single" w:sz="4" w:space="0" w:color="FFD966"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entabelle2Akzent5">
    <w:name w:val="List Table 2 Accent 5"/>
    <w:basedOn w:val="NormaleTabelle"/>
    <w:uiPriority w:val="47"/>
    <w:rsid w:val="00DC3D67"/>
    <w:tblPr>
      <w:tblStyleRowBandSize w:val="1"/>
      <w:tblStyleColBandSize w:val="1"/>
      <w:tblBorders>
        <w:top w:val="single" w:sz="4" w:space="0" w:color="8EAADB" w:themeColor="accent5" w:themeTint="99"/>
        <w:bottom w:val="single" w:sz="4" w:space="0" w:color="8EAADB" w:themeColor="accent5" w:themeTint="99"/>
        <w:insideH w:val="single" w:sz="4" w:space="0" w:color="8EAADB"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Listentabelle2Akzent6">
    <w:name w:val="List Table 2 Accent 6"/>
    <w:basedOn w:val="NormaleTabelle"/>
    <w:uiPriority w:val="47"/>
    <w:rsid w:val="00DC3D67"/>
    <w:tblPr>
      <w:tblStyleRowBandSize w:val="1"/>
      <w:tblStyleColBandSize w:val="1"/>
      <w:tblBorders>
        <w:top w:val="single" w:sz="4" w:space="0" w:color="A8D08D" w:themeColor="accent6" w:themeTint="99"/>
        <w:bottom w:val="single" w:sz="4" w:space="0" w:color="A8D08D" w:themeColor="accent6" w:themeTint="99"/>
        <w:insideH w:val="single" w:sz="4" w:space="0" w:color="A8D08D"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entabelle3">
    <w:name w:val="List Table 3"/>
    <w:basedOn w:val="NormaleTabelle"/>
    <w:uiPriority w:val="48"/>
    <w:rsid w:val="00DC3D67"/>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entabelle3Akzent1">
    <w:name w:val="List Table 3 Accent 1"/>
    <w:basedOn w:val="NormaleTabelle"/>
    <w:uiPriority w:val="48"/>
    <w:rsid w:val="00DC3D67"/>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b/>
        <w:bCs/>
        <w:color w:val="FFFFFF" w:themeColor="background1"/>
      </w:rPr>
      <w:tblPr/>
      <w:tcPr>
        <w:shd w:val="clear" w:color="auto" w:fill="5B9BD5" w:themeFill="accent1"/>
      </w:tcPr>
    </w:tblStylePr>
    <w:tblStylePr w:type="lastRow">
      <w:rPr>
        <w:b/>
        <w:bCs/>
      </w:rPr>
      <w:tblPr/>
      <w:tcPr>
        <w:tcBorders>
          <w:top w:val="double" w:sz="4" w:space="0" w:color="5B9BD5"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9BD5" w:themeColor="accent1"/>
          <w:right w:val="single" w:sz="4" w:space="0" w:color="5B9BD5" w:themeColor="accent1"/>
        </w:tcBorders>
      </w:tcPr>
    </w:tblStylePr>
    <w:tblStylePr w:type="band1Horz">
      <w:tblPr/>
      <w:tcPr>
        <w:tcBorders>
          <w:top w:val="single" w:sz="4" w:space="0" w:color="5B9BD5" w:themeColor="accent1"/>
          <w:bottom w:val="single" w:sz="4" w:space="0" w:color="5B9BD5"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themeColor="accent1"/>
          <w:left w:val="nil"/>
        </w:tcBorders>
      </w:tcPr>
    </w:tblStylePr>
    <w:tblStylePr w:type="swCell">
      <w:tblPr/>
      <w:tcPr>
        <w:tcBorders>
          <w:top w:val="double" w:sz="4" w:space="0" w:color="5B9BD5" w:themeColor="accent1"/>
          <w:right w:val="nil"/>
        </w:tcBorders>
      </w:tcPr>
    </w:tblStylePr>
  </w:style>
  <w:style w:type="table" w:styleId="Listentabelle3Akzent2">
    <w:name w:val="List Table 3 Accent 2"/>
    <w:basedOn w:val="NormaleTabelle"/>
    <w:uiPriority w:val="48"/>
    <w:rsid w:val="00DC3D67"/>
    <w:tblPr>
      <w:tblStyleRowBandSize w:val="1"/>
      <w:tblStyleColBandSize w:val="1"/>
      <w:tblBorders>
        <w:top w:val="single" w:sz="4" w:space="0" w:color="ED7D31" w:themeColor="accent2"/>
        <w:left w:val="single" w:sz="4" w:space="0" w:color="ED7D31" w:themeColor="accent2"/>
        <w:bottom w:val="single" w:sz="4" w:space="0" w:color="ED7D31" w:themeColor="accent2"/>
        <w:right w:val="single" w:sz="4" w:space="0" w:color="ED7D31" w:themeColor="accent2"/>
      </w:tblBorders>
    </w:tblPr>
    <w:tblStylePr w:type="firstRow">
      <w:rPr>
        <w:b/>
        <w:bCs/>
        <w:color w:val="FFFFFF" w:themeColor="background1"/>
      </w:rPr>
      <w:tblPr/>
      <w:tcPr>
        <w:shd w:val="clear" w:color="auto" w:fill="ED7D31" w:themeFill="accent2"/>
      </w:tcPr>
    </w:tblStylePr>
    <w:tblStylePr w:type="lastRow">
      <w:rPr>
        <w:b/>
        <w:bCs/>
      </w:rPr>
      <w:tblPr/>
      <w:tcPr>
        <w:tcBorders>
          <w:top w:val="double" w:sz="4" w:space="0" w:color="ED7D31"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D7D31" w:themeColor="accent2"/>
          <w:right w:val="single" w:sz="4" w:space="0" w:color="ED7D31" w:themeColor="accent2"/>
        </w:tcBorders>
      </w:tcPr>
    </w:tblStylePr>
    <w:tblStylePr w:type="band1Horz">
      <w:tblPr/>
      <w:tcPr>
        <w:tcBorders>
          <w:top w:val="single" w:sz="4" w:space="0" w:color="ED7D31" w:themeColor="accent2"/>
          <w:bottom w:val="single" w:sz="4" w:space="0" w:color="ED7D31"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D7D31" w:themeColor="accent2"/>
          <w:left w:val="nil"/>
        </w:tcBorders>
      </w:tcPr>
    </w:tblStylePr>
    <w:tblStylePr w:type="swCell">
      <w:tblPr/>
      <w:tcPr>
        <w:tcBorders>
          <w:top w:val="double" w:sz="4" w:space="0" w:color="ED7D31" w:themeColor="accent2"/>
          <w:right w:val="nil"/>
        </w:tcBorders>
      </w:tcPr>
    </w:tblStylePr>
  </w:style>
  <w:style w:type="table" w:styleId="Listentabelle3Akzent3">
    <w:name w:val="List Table 3 Accent 3"/>
    <w:basedOn w:val="NormaleTabelle"/>
    <w:uiPriority w:val="48"/>
    <w:rsid w:val="00DC3D67"/>
    <w:tblPr>
      <w:tblStyleRowBandSize w:val="1"/>
      <w:tblStyleColBandSize w:val="1"/>
      <w:tblBorders>
        <w:top w:val="single" w:sz="4" w:space="0" w:color="A5A5A5" w:themeColor="accent3"/>
        <w:left w:val="single" w:sz="4" w:space="0" w:color="A5A5A5" w:themeColor="accent3"/>
        <w:bottom w:val="single" w:sz="4" w:space="0" w:color="A5A5A5" w:themeColor="accent3"/>
        <w:right w:val="single" w:sz="4" w:space="0" w:color="A5A5A5" w:themeColor="accent3"/>
      </w:tblBorders>
    </w:tblPr>
    <w:tblStylePr w:type="firstRow">
      <w:rPr>
        <w:b/>
        <w:bCs/>
        <w:color w:val="FFFFFF" w:themeColor="background1"/>
      </w:rPr>
      <w:tblPr/>
      <w:tcPr>
        <w:shd w:val="clear" w:color="auto" w:fill="A5A5A5" w:themeFill="accent3"/>
      </w:tcPr>
    </w:tblStylePr>
    <w:tblStylePr w:type="lastRow">
      <w:rPr>
        <w:b/>
        <w:bCs/>
      </w:rPr>
      <w:tblPr/>
      <w:tcPr>
        <w:tcBorders>
          <w:top w:val="double" w:sz="4" w:space="0" w:color="A5A5A5"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5A5A5" w:themeColor="accent3"/>
          <w:right w:val="single" w:sz="4" w:space="0" w:color="A5A5A5" w:themeColor="accent3"/>
        </w:tcBorders>
      </w:tcPr>
    </w:tblStylePr>
    <w:tblStylePr w:type="band1Horz">
      <w:tblPr/>
      <w:tcPr>
        <w:tcBorders>
          <w:top w:val="single" w:sz="4" w:space="0" w:color="A5A5A5" w:themeColor="accent3"/>
          <w:bottom w:val="single" w:sz="4" w:space="0" w:color="A5A5A5"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5A5A5" w:themeColor="accent3"/>
          <w:left w:val="nil"/>
        </w:tcBorders>
      </w:tcPr>
    </w:tblStylePr>
    <w:tblStylePr w:type="swCell">
      <w:tblPr/>
      <w:tcPr>
        <w:tcBorders>
          <w:top w:val="double" w:sz="4" w:space="0" w:color="A5A5A5" w:themeColor="accent3"/>
          <w:right w:val="nil"/>
        </w:tcBorders>
      </w:tcPr>
    </w:tblStylePr>
  </w:style>
  <w:style w:type="table" w:styleId="Listentabelle3Akzent4">
    <w:name w:val="List Table 3 Accent 4"/>
    <w:basedOn w:val="NormaleTabelle"/>
    <w:uiPriority w:val="48"/>
    <w:rsid w:val="00DC3D67"/>
    <w:tblPr>
      <w:tblStyleRowBandSize w:val="1"/>
      <w:tblStyleColBandSize w:val="1"/>
      <w:tblBorders>
        <w:top w:val="single" w:sz="4" w:space="0" w:color="FFC000" w:themeColor="accent4"/>
        <w:left w:val="single" w:sz="4" w:space="0" w:color="FFC000" w:themeColor="accent4"/>
        <w:bottom w:val="single" w:sz="4" w:space="0" w:color="FFC000" w:themeColor="accent4"/>
        <w:right w:val="single" w:sz="4" w:space="0" w:color="FFC000" w:themeColor="accent4"/>
      </w:tblBorders>
    </w:tblPr>
    <w:tblStylePr w:type="firstRow">
      <w:rPr>
        <w:b/>
        <w:bCs/>
        <w:color w:val="FFFFFF" w:themeColor="background1"/>
      </w:rPr>
      <w:tblPr/>
      <w:tcPr>
        <w:shd w:val="clear" w:color="auto" w:fill="FFC000" w:themeFill="accent4"/>
      </w:tcPr>
    </w:tblStylePr>
    <w:tblStylePr w:type="lastRow">
      <w:rPr>
        <w:b/>
        <w:bCs/>
      </w:rPr>
      <w:tblPr/>
      <w:tcPr>
        <w:tcBorders>
          <w:top w:val="double" w:sz="4" w:space="0" w:color="FFC000"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FC000" w:themeColor="accent4"/>
          <w:right w:val="single" w:sz="4" w:space="0" w:color="FFC000" w:themeColor="accent4"/>
        </w:tcBorders>
      </w:tcPr>
    </w:tblStylePr>
    <w:tblStylePr w:type="band1Horz">
      <w:tblPr/>
      <w:tcPr>
        <w:tcBorders>
          <w:top w:val="single" w:sz="4" w:space="0" w:color="FFC000" w:themeColor="accent4"/>
          <w:bottom w:val="single" w:sz="4" w:space="0" w:color="FFC000"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FC000" w:themeColor="accent4"/>
          <w:left w:val="nil"/>
        </w:tcBorders>
      </w:tcPr>
    </w:tblStylePr>
    <w:tblStylePr w:type="swCell">
      <w:tblPr/>
      <w:tcPr>
        <w:tcBorders>
          <w:top w:val="double" w:sz="4" w:space="0" w:color="FFC000" w:themeColor="accent4"/>
          <w:right w:val="nil"/>
        </w:tcBorders>
      </w:tcPr>
    </w:tblStylePr>
  </w:style>
  <w:style w:type="table" w:styleId="Listentabelle3Akzent5">
    <w:name w:val="List Table 3 Accent 5"/>
    <w:basedOn w:val="NormaleTabelle"/>
    <w:uiPriority w:val="48"/>
    <w:rsid w:val="00DC3D67"/>
    <w:tblPr>
      <w:tblStyleRowBandSize w:val="1"/>
      <w:tblStyleColBandSize w:val="1"/>
      <w:tblBorders>
        <w:top w:val="single" w:sz="4" w:space="0" w:color="4472C4" w:themeColor="accent5"/>
        <w:left w:val="single" w:sz="4" w:space="0" w:color="4472C4" w:themeColor="accent5"/>
        <w:bottom w:val="single" w:sz="4" w:space="0" w:color="4472C4" w:themeColor="accent5"/>
        <w:right w:val="single" w:sz="4" w:space="0" w:color="4472C4" w:themeColor="accent5"/>
      </w:tblBorders>
    </w:tblPr>
    <w:tblStylePr w:type="firstRow">
      <w:rPr>
        <w:b/>
        <w:bCs/>
        <w:color w:val="FFFFFF" w:themeColor="background1"/>
      </w:rPr>
      <w:tblPr/>
      <w:tcPr>
        <w:shd w:val="clear" w:color="auto" w:fill="4472C4" w:themeFill="accent5"/>
      </w:tcPr>
    </w:tblStylePr>
    <w:tblStylePr w:type="lastRow">
      <w:rPr>
        <w:b/>
        <w:bCs/>
      </w:rPr>
      <w:tblPr/>
      <w:tcPr>
        <w:tcBorders>
          <w:top w:val="double" w:sz="4" w:space="0" w:color="4472C4"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472C4" w:themeColor="accent5"/>
          <w:right w:val="single" w:sz="4" w:space="0" w:color="4472C4" w:themeColor="accent5"/>
        </w:tcBorders>
      </w:tcPr>
    </w:tblStylePr>
    <w:tblStylePr w:type="band1Horz">
      <w:tblPr/>
      <w:tcPr>
        <w:tcBorders>
          <w:top w:val="single" w:sz="4" w:space="0" w:color="4472C4" w:themeColor="accent5"/>
          <w:bottom w:val="single" w:sz="4" w:space="0" w:color="4472C4"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themeColor="accent5"/>
          <w:left w:val="nil"/>
        </w:tcBorders>
      </w:tcPr>
    </w:tblStylePr>
    <w:tblStylePr w:type="swCell">
      <w:tblPr/>
      <w:tcPr>
        <w:tcBorders>
          <w:top w:val="double" w:sz="4" w:space="0" w:color="4472C4" w:themeColor="accent5"/>
          <w:right w:val="nil"/>
        </w:tcBorders>
      </w:tcPr>
    </w:tblStylePr>
  </w:style>
  <w:style w:type="table" w:styleId="Listentabelle3Akzent6">
    <w:name w:val="List Table 3 Accent 6"/>
    <w:basedOn w:val="NormaleTabelle"/>
    <w:uiPriority w:val="48"/>
    <w:rsid w:val="00DC3D67"/>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tblBorders>
    </w:tblPr>
    <w:tblStylePr w:type="firstRow">
      <w:rPr>
        <w:b/>
        <w:bCs/>
        <w:color w:val="FFFFFF" w:themeColor="background1"/>
      </w:rPr>
      <w:tblPr/>
      <w:tcPr>
        <w:shd w:val="clear" w:color="auto" w:fill="70AD47" w:themeFill="accent6"/>
      </w:tcPr>
    </w:tblStylePr>
    <w:tblStylePr w:type="lastRow">
      <w:rPr>
        <w:b/>
        <w:bCs/>
      </w:rPr>
      <w:tblPr/>
      <w:tcPr>
        <w:tcBorders>
          <w:top w:val="double" w:sz="4" w:space="0" w:color="70AD47"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0AD47" w:themeColor="accent6"/>
          <w:right w:val="single" w:sz="4" w:space="0" w:color="70AD47" w:themeColor="accent6"/>
        </w:tcBorders>
      </w:tcPr>
    </w:tblStylePr>
    <w:tblStylePr w:type="band1Horz">
      <w:tblPr/>
      <w:tcPr>
        <w:tcBorders>
          <w:top w:val="single" w:sz="4" w:space="0" w:color="70AD47" w:themeColor="accent6"/>
          <w:bottom w:val="single" w:sz="4" w:space="0" w:color="70AD47"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0AD47" w:themeColor="accent6"/>
          <w:left w:val="nil"/>
        </w:tcBorders>
      </w:tcPr>
    </w:tblStylePr>
    <w:tblStylePr w:type="swCell">
      <w:tblPr/>
      <w:tcPr>
        <w:tcBorders>
          <w:top w:val="double" w:sz="4" w:space="0" w:color="70AD47" w:themeColor="accent6"/>
          <w:right w:val="nil"/>
        </w:tcBorders>
      </w:tcPr>
    </w:tblStylePr>
  </w:style>
  <w:style w:type="table" w:styleId="Listentabelle4">
    <w:name w:val="List Table 4"/>
    <w:basedOn w:val="NormaleTabelle"/>
    <w:uiPriority w:val="49"/>
    <w:rsid w:val="00DC3D67"/>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entabelle4Akzent1">
    <w:name w:val="List Table 4 Accent 1"/>
    <w:basedOn w:val="NormaleTabelle"/>
    <w:uiPriority w:val="49"/>
    <w:rsid w:val="00DC3D67"/>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tcBorders>
        <w:shd w:val="clear" w:color="auto" w:fill="5B9BD5" w:themeFill="accent1"/>
      </w:tcPr>
    </w:tblStylePr>
    <w:tblStylePr w:type="lastRow">
      <w:rPr>
        <w:b/>
        <w:bCs/>
      </w:rPr>
      <w:tblPr/>
      <w:tcPr>
        <w:tcBorders>
          <w:top w:val="doub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Listentabelle4Akzent2">
    <w:name w:val="List Table 4 Accent 2"/>
    <w:basedOn w:val="NormaleTabelle"/>
    <w:uiPriority w:val="49"/>
    <w:rsid w:val="00DC3D67"/>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tcBorders>
        <w:shd w:val="clear" w:color="auto" w:fill="ED7D31" w:themeFill="accent2"/>
      </w:tcPr>
    </w:tblStylePr>
    <w:tblStylePr w:type="lastRow">
      <w:rPr>
        <w:b/>
        <w:bCs/>
      </w:rPr>
      <w:tblPr/>
      <w:tcPr>
        <w:tcBorders>
          <w:top w:val="doub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Listentabelle4Akzent3">
    <w:name w:val="List Table 4 Accent 3"/>
    <w:basedOn w:val="NormaleTabelle"/>
    <w:uiPriority w:val="49"/>
    <w:rsid w:val="00DC3D67"/>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tcBorders>
        <w:shd w:val="clear" w:color="auto" w:fill="A5A5A5" w:themeFill="accent3"/>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entabelle4Akzent4">
    <w:name w:val="List Table 4 Accent 4"/>
    <w:basedOn w:val="NormaleTabelle"/>
    <w:uiPriority w:val="49"/>
    <w:rsid w:val="00DC3D67"/>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tcBorders>
        <w:shd w:val="clear" w:color="auto" w:fill="FFC000" w:themeFill="accent4"/>
      </w:tcPr>
    </w:tblStylePr>
    <w:tblStylePr w:type="lastRow">
      <w:rPr>
        <w:b/>
        <w:bCs/>
      </w:rPr>
      <w:tblPr/>
      <w:tcPr>
        <w:tcBorders>
          <w:top w:val="doub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entabelle4Akzent5">
    <w:name w:val="List Table 4 Accent 5"/>
    <w:basedOn w:val="NormaleTabelle"/>
    <w:uiPriority w:val="49"/>
    <w:rsid w:val="00DC3D67"/>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tcBorders>
        <w:shd w:val="clear" w:color="auto" w:fill="4472C4" w:themeFill="accent5"/>
      </w:tcPr>
    </w:tblStylePr>
    <w:tblStylePr w:type="lastRow">
      <w:rPr>
        <w:b/>
        <w:bCs/>
      </w:rPr>
      <w:tblPr/>
      <w:tcPr>
        <w:tcBorders>
          <w:top w:val="double" w:sz="4" w:space="0" w:color="8EAADB" w:themeColor="accent5" w:themeTint="99"/>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Listentabelle4Akzent6">
    <w:name w:val="List Table 4 Accent 6"/>
    <w:basedOn w:val="NormaleTabelle"/>
    <w:uiPriority w:val="49"/>
    <w:rsid w:val="00DC3D67"/>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tcBorders>
        <w:shd w:val="clear" w:color="auto" w:fill="70AD47" w:themeFill="accent6"/>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entabelle5dunkel">
    <w:name w:val="List Table 5 Dark"/>
    <w:basedOn w:val="NormaleTabelle"/>
    <w:uiPriority w:val="50"/>
    <w:rsid w:val="00DC3D67"/>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entabelle5dunkelAkzent1">
    <w:name w:val="List Table 5 Dark Accent 1"/>
    <w:basedOn w:val="NormaleTabelle"/>
    <w:uiPriority w:val="50"/>
    <w:rsid w:val="00DC3D67"/>
    <w:rPr>
      <w:color w:val="FFFFFF" w:themeColor="background1"/>
    </w:rPr>
    <w:tblPr>
      <w:tblStyleRowBandSize w:val="1"/>
      <w:tblStyleColBandSize w:val="1"/>
      <w:tblBorders>
        <w:top w:val="single" w:sz="24" w:space="0" w:color="5B9BD5" w:themeColor="accent1"/>
        <w:left w:val="single" w:sz="24" w:space="0" w:color="5B9BD5" w:themeColor="accent1"/>
        <w:bottom w:val="single" w:sz="24" w:space="0" w:color="5B9BD5" w:themeColor="accent1"/>
        <w:right w:val="single" w:sz="24" w:space="0" w:color="5B9BD5" w:themeColor="accent1"/>
      </w:tblBorders>
    </w:tblPr>
    <w:tcPr>
      <w:shd w:val="clear" w:color="auto" w:fill="5B9BD5"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entabelle5dunkelAkzent2">
    <w:name w:val="List Table 5 Dark Accent 2"/>
    <w:basedOn w:val="NormaleTabelle"/>
    <w:uiPriority w:val="50"/>
    <w:rsid w:val="00DC3D67"/>
    <w:rPr>
      <w:color w:val="FFFFFF" w:themeColor="background1"/>
    </w:rPr>
    <w:tblPr>
      <w:tblStyleRowBandSize w:val="1"/>
      <w:tblStyleColBandSize w:val="1"/>
      <w:tblBorders>
        <w:top w:val="single" w:sz="24" w:space="0" w:color="ED7D31" w:themeColor="accent2"/>
        <w:left w:val="single" w:sz="24" w:space="0" w:color="ED7D31" w:themeColor="accent2"/>
        <w:bottom w:val="single" w:sz="24" w:space="0" w:color="ED7D31" w:themeColor="accent2"/>
        <w:right w:val="single" w:sz="24" w:space="0" w:color="ED7D31" w:themeColor="accent2"/>
      </w:tblBorders>
    </w:tblPr>
    <w:tcPr>
      <w:shd w:val="clear" w:color="auto" w:fill="ED7D31"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entabelle5dunkelAkzent3">
    <w:name w:val="List Table 5 Dark Accent 3"/>
    <w:basedOn w:val="NormaleTabelle"/>
    <w:uiPriority w:val="50"/>
    <w:rsid w:val="00DC3D67"/>
    <w:rPr>
      <w:color w:val="FFFFFF" w:themeColor="background1"/>
    </w:rPr>
    <w:tblPr>
      <w:tblStyleRowBandSize w:val="1"/>
      <w:tblStyleColBandSize w:val="1"/>
      <w:tblBorders>
        <w:top w:val="single" w:sz="24" w:space="0" w:color="A5A5A5" w:themeColor="accent3"/>
        <w:left w:val="single" w:sz="24" w:space="0" w:color="A5A5A5" w:themeColor="accent3"/>
        <w:bottom w:val="single" w:sz="24" w:space="0" w:color="A5A5A5" w:themeColor="accent3"/>
        <w:right w:val="single" w:sz="24" w:space="0" w:color="A5A5A5" w:themeColor="accent3"/>
      </w:tblBorders>
    </w:tblPr>
    <w:tcPr>
      <w:shd w:val="clear" w:color="auto" w:fill="A5A5A5"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entabelle5dunkelAkzent4">
    <w:name w:val="List Table 5 Dark Accent 4"/>
    <w:basedOn w:val="NormaleTabelle"/>
    <w:uiPriority w:val="50"/>
    <w:rsid w:val="00DC3D67"/>
    <w:rPr>
      <w:color w:val="FFFFFF" w:themeColor="background1"/>
    </w:rPr>
    <w:tblPr>
      <w:tblStyleRowBandSize w:val="1"/>
      <w:tblStyleColBandSize w:val="1"/>
      <w:tblBorders>
        <w:top w:val="single" w:sz="24" w:space="0" w:color="FFC000" w:themeColor="accent4"/>
        <w:left w:val="single" w:sz="24" w:space="0" w:color="FFC000" w:themeColor="accent4"/>
        <w:bottom w:val="single" w:sz="24" w:space="0" w:color="FFC000" w:themeColor="accent4"/>
        <w:right w:val="single" w:sz="24" w:space="0" w:color="FFC000" w:themeColor="accent4"/>
      </w:tblBorders>
    </w:tblPr>
    <w:tcPr>
      <w:shd w:val="clear" w:color="auto" w:fill="FFC000"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entabelle5dunkelAkzent5">
    <w:name w:val="List Table 5 Dark Accent 5"/>
    <w:basedOn w:val="NormaleTabelle"/>
    <w:uiPriority w:val="50"/>
    <w:rsid w:val="00DC3D67"/>
    <w:rPr>
      <w:color w:val="FFFFFF" w:themeColor="background1"/>
    </w:rPr>
    <w:tblPr>
      <w:tblStyleRowBandSize w:val="1"/>
      <w:tblStyleColBandSize w:val="1"/>
      <w:tblBorders>
        <w:top w:val="single" w:sz="24" w:space="0" w:color="4472C4" w:themeColor="accent5"/>
        <w:left w:val="single" w:sz="24" w:space="0" w:color="4472C4" w:themeColor="accent5"/>
        <w:bottom w:val="single" w:sz="24" w:space="0" w:color="4472C4" w:themeColor="accent5"/>
        <w:right w:val="single" w:sz="24" w:space="0" w:color="4472C4" w:themeColor="accent5"/>
      </w:tblBorders>
    </w:tblPr>
    <w:tcPr>
      <w:shd w:val="clear" w:color="auto" w:fill="4472C4"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entabelle5dunkelAkzent6">
    <w:name w:val="List Table 5 Dark Accent 6"/>
    <w:basedOn w:val="NormaleTabelle"/>
    <w:uiPriority w:val="50"/>
    <w:rsid w:val="00DC3D67"/>
    <w:rPr>
      <w:color w:val="FFFFFF" w:themeColor="background1"/>
    </w:rPr>
    <w:tblPr>
      <w:tblStyleRowBandSize w:val="1"/>
      <w:tblStyleColBandSize w:val="1"/>
      <w:tblBorders>
        <w:top w:val="single" w:sz="24" w:space="0" w:color="70AD47" w:themeColor="accent6"/>
        <w:left w:val="single" w:sz="24" w:space="0" w:color="70AD47" w:themeColor="accent6"/>
        <w:bottom w:val="single" w:sz="24" w:space="0" w:color="70AD47" w:themeColor="accent6"/>
        <w:right w:val="single" w:sz="24" w:space="0" w:color="70AD47" w:themeColor="accent6"/>
      </w:tblBorders>
    </w:tblPr>
    <w:tcPr>
      <w:shd w:val="clear" w:color="auto" w:fill="70AD47"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entabelle6farbig">
    <w:name w:val="List Table 6 Colorful"/>
    <w:basedOn w:val="NormaleTabelle"/>
    <w:uiPriority w:val="51"/>
    <w:rsid w:val="00DC3D67"/>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entabelle6farbigAkzent1">
    <w:name w:val="List Table 6 Colorful Accent 1"/>
    <w:basedOn w:val="NormaleTabelle"/>
    <w:uiPriority w:val="51"/>
    <w:rsid w:val="00DC3D67"/>
    <w:rPr>
      <w:color w:val="2E74B5" w:themeColor="accent1" w:themeShade="BF"/>
    </w:rPr>
    <w:tblPr>
      <w:tblStyleRowBandSize w:val="1"/>
      <w:tblStyleColBandSize w:val="1"/>
      <w:tblBorders>
        <w:top w:val="single" w:sz="4" w:space="0" w:color="5B9BD5" w:themeColor="accent1"/>
        <w:bottom w:val="single" w:sz="4" w:space="0" w:color="5B9BD5" w:themeColor="accent1"/>
      </w:tblBorders>
    </w:tblPr>
    <w:tblStylePr w:type="firstRow">
      <w:rPr>
        <w:b/>
        <w:bCs/>
      </w:rPr>
      <w:tblPr/>
      <w:tcPr>
        <w:tcBorders>
          <w:bottom w:val="single" w:sz="4" w:space="0" w:color="5B9BD5" w:themeColor="accent1"/>
        </w:tcBorders>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Listentabelle6farbigAkzent2">
    <w:name w:val="List Table 6 Colorful Accent 2"/>
    <w:basedOn w:val="NormaleTabelle"/>
    <w:uiPriority w:val="51"/>
    <w:rsid w:val="00DC3D67"/>
    <w:rPr>
      <w:color w:val="C45911" w:themeColor="accent2" w:themeShade="BF"/>
    </w:rPr>
    <w:tblPr>
      <w:tblStyleRowBandSize w:val="1"/>
      <w:tblStyleColBandSize w:val="1"/>
      <w:tblBorders>
        <w:top w:val="single" w:sz="4" w:space="0" w:color="ED7D31" w:themeColor="accent2"/>
        <w:bottom w:val="single" w:sz="4" w:space="0" w:color="ED7D31" w:themeColor="accent2"/>
      </w:tblBorders>
    </w:tblPr>
    <w:tblStylePr w:type="firstRow">
      <w:rPr>
        <w:b/>
        <w:bCs/>
      </w:rPr>
      <w:tblPr/>
      <w:tcPr>
        <w:tcBorders>
          <w:bottom w:val="single" w:sz="4" w:space="0" w:color="ED7D31" w:themeColor="accent2"/>
        </w:tcBorders>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Listentabelle6farbigAkzent3">
    <w:name w:val="List Table 6 Colorful Accent 3"/>
    <w:basedOn w:val="NormaleTabelle"/>
    <w:uiPriority w:val="51"/>
    <w:rsid w:val="00DC3D67"/>
    <w:rPr>
      <w:color w:val="7B7B7B" w:themeColor="accent3" w:themeShade="BF"/>
    </w:rPr>
    <w:tblPr>
      <w:tblStyleRowBandSize w:val="1"/>
      <w:tblStyleColBandSize w:val="1"/>
      <w:tblBorders>
        <w:top w:val="single" w:sz="4" w:space="0" w:color="A5A5A5" w:themeColor="accent3"/>
        <w:bottom w:val="single" w:sz="4" w:space="0" w:color="A5A5A5" w:themeColor="accent3"/>
      </w:tblBorders>
    </w:tblPr>
    <w:tblStylePr w:type="firstRow">
      <w:rPr>
        <w:b/>
        <w:bCs/>
      </w:rPr>
      <w:tblPr/>
      <w:tcPr>
        <w:tcBorders>
          <w:bottom w:val="single" w:sz="4" w:space="0" w:color="A5A5A5" w:themeColor="accent3"/>
        </w:tcBorders>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entabelle6farbigAkzent4">
    <w:name w:val="List Table 6 Colorful Accent 4"/>
    <w:basedOn w:val="NormaleTabelle"/>
    <w:uiPriority w:val="51"/>
    <w:rsid w:val="00DC3D67"/>
    <w:rPr>
      <w:color w:val="BF8F00" w:themeColor="accent4" w:themeShade="BF"/>
    </w:rPr>
    <w:tblPr>
      <w:tblStyleRowBandSize w:val="1"/>
      <w:tblStyleColBandSize w:val="1"/>
      <w:tblBorders>
        <w:top w:val="single" w:sz="4" w:space="0" w:color="FFC000" w:themeColor="accent4"/>
        <w:bottom w:val="single" w:sz="4" w:space="0" w:color="FFC000" w:themeColor="accent4"/>
      </w:tblBorders>
    </w:tblPr>
    <w:tblStylePr w:type="firstRow">
      <w:rPr>
        <w:b/>
        <w:bCs/>
      </w:rPr>
      <w:tblPr/>
      <w:tcPr>
        <w:tcBorders>
          <w:bottom w:val="single" w:sz="4" w:space="0" w:color="FFC000" w:themeColor="accent4"/>
        </w:tcBorders>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entabelle6farbigAkzent5">
    <w:name w:val="List Table 6 Colorful Accent 5"/>
    <w:basedOn w:val="NormaleTabelle"/>
    <w:uiPriority w:val="51"/>
    <w:rsid w:val="00DC3D67"/>
    <w:rPr>
      <w:color w:val="2F5496" w:themeColor="accent5" w:themeShade="BF"/>
    </w:rPr>
    <w:tblPr>
      <w:tblStyleRowBandSize w:val="1"/>
      <w:tblStyleColBandSize w:val="1"/>
      <w:tblBorders>
        <w:top w:val="single" w:sz="4" w:space="0" w:color="4472C4" w:themeColor="accent5"/>
        <w:bottom w:val="single" w:sz="4" w:space="0" w:color="4472C4" w:themeColor="accent5"/>
      </w:tblBorders>
    </w:tblPr>
    <w:tblStylePr w:type="firstRow">
      <w:rPr>
        <w:b/>
        <w:bCs/>
      </w:rPr>
      <w:tblPr/>
      <w:tcPr>
        <w:tcBorders>
          <w:bottom w:val="single" w:sz="4" w:space="0" w:color="4472C4" w:themeColor="accent5"/>
        </w:tcBorders>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Listentabelle6farbigAkzent6">
    <w:name w:val="List Table 6 Colorful Accent 6"/>
    <w:basedOn w:val="NormaleTabelle"/>
    <w:uiPriority w:val="51"/>
    <w:rsid w:val="00DC3D67"/>
    <w:rPr>
      <w:color w:val="538135" w:themeColor="accent6" w:themeShade="BF"/>
    </w:rPr>
    <w:tblPr>
      <w:tblStyleRowBandSize w:val="1"/>
      <w:tblStyleColBandSize w:val="1"/>
      <w:tblBorders>
        <w:top w:val="single" w:sz="4" w:space="0" w:color="70AD47" w:themeColor="accent6"/>
        <w:bottom w:val="single" w:sz="4" w:space="0" w:color="70AD47" w:themeColor="accent6"/>
      </w:tblBorders>
    </w:tblPr>
    <w:tblStylePr w:type="firstRow">
      <w:rPr>
        <w:b/>
        <w:bCs/>
      </w:rPr>
      <w:tblPr/>
      <w:tcPr>
        <w:tcBorders>
          <w:bottom w:val="single" w:sz="4" w:space="0" w:color="70AD47" w:themeColor="accent6"/>
        </w:tcBorders>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entabelle7farbig">
    <w:name w:val="List Table 7 Colorful"/>
    <w:basedOn w:val="NormaleTabelle"/>
    <w:uiPriority w:val="52"/>
    <w:rsid w:val="00DC3D67"/>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entabelle7farbigAkzent1">
    <w:name w:val="List Table 7 Colorful Accent 1"/>
    <w:basedOn w:val="NormaleTabelle"/>
    <w:uiPriority w:val="52"/>
    <w:rsid w:val="00DC3D67"/>
    <w:rPr>
      <w:color w:val="2E74B5"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5B9BD5"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5B9BD5"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5B9BD5"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5B9BD5" w:themeColor="accent1"/>
        </w:tcBorders>
        <w:shd w:val="clear" w:color="auto" w:fill="FFFFFF" w:themeFill="background1"/>
      </w:tcPr>
    </w:tblStylePr>
    <w:tblStylePr w:type="band1Vert">
      <w:tblPr/>
      <w:tcPr>
        <w:shd w:val="clear" w:color="auto" w:fill="DEEAF6" w:themeFill="accent1" w:themeFillTint="33"/>
      </w:tcPr>
    </w:tblStylePr>
    <w:tblStylePr w:type="band1Horz">
      <w:tblPr/>
      <w:tcPr>
        <w:shd w:val="clear" w:color="auto" w:fill="DEEAF6"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entabelle7farbigAkzent2">
    <w:name w:val="List Table 7 Colorful Accent 2"/>
    <w:basedOn w:val="NormaleTabelle"/>
    <w:uiPriority w:val="52"/>
    <w:rsid w:val="00DC3D67"/>
    <w:rPr>
      <w:color w:val="C45911"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D7D31"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D7D31"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D7D31"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D7D31" w:themeColor="accent2"/>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entabelle7farbigAkzent3">
    <w:name w:val="List Table 7 Colorful Accent 3"/>
    <w:basedOn w:val="NormaleTabelle"/>
    <w:uiPriority w:val="52"/>
    <w:rsid w:val="00DC3D67"/>
    <w:rPr>
      <w:color w:val="7B7B7B"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5A5A5"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5A5A5"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5A5A5"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5A5A5" w:themeColor="accent3"/>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entabelle7farbigAkzent4">
    <w:name w:val="List Table 7 Colorful Accent 4"/>
    <w:basedOn w:val="NormaleTabelle"/>
    <w:uiPriority w:val="52"/>
    <w:rsid w:val="00DC3D67"/>
    <w:rPr>
      <w:color w:val="BF8F00"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FC000"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FC000"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FC000"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FC000" w:themeColor="accent4"/>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entabelle7farbigAkzent5">
    <w:name w:val="List Table 7 Colorful Accent 5"/>
    <w:basedOn w:val="NormaleTabelle"/>
    <w:uiPriority w:val="52"/>
    <w:rsid w:val="00DC3D67"/>
    <w:rPr>
      <w:color w:val="2F5496"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472C4"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472C4"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472C4"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472C4" w:themeColor="accent5"/>
        </w:tcBorders>
        <w:shd w:val="clear" w:color="auto" w:fill="FFFFFF" w:themeFill="background1"/>
      </w:tcPr>
    </w:tblStylePr>
    <w:tblStylePr w:type="band1Vert">
      <w:tblPr/>
      <w:tcPr>
        <w:shd w:val="clear" w:color="auto" w:fill="D9E2F3" w:themeFill="accent5" w:themeFillTint="33"/>
      </w:tcPr>
    </w:tblStylePr>
    <w:tblStylePr w:type="band1Horz">
      <w:tblPr/>
      <w:tcPr>
        <w:shd w:val="clear" w:color="auto" w:fill="D9E2F3"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entabelle7farbigAkzent6">
    <w:name w:val="List Table 7 Colorful Accent 6"/>
    <w:basedOn w:val="NormaleTabelle"/>
    <w:uiPriority w:val="52"/>
    <w:rsid w:val="00DC3D67"/>
    <w:rPr>
      <w:color w:val="53813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0AD47"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0AD47"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0AD47"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0AD47" w:themeColor="accent6"/>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E-Mail-Signatur">
    <w:name w:val="E-mail Signature"/>
    <w:basedOn w:val="Standard"/>
    <w:link w:val="E-Mail-SignaturZchn"/>
    <w:uiPriority w:val="99"/>
    <w:semiHidden/>
    <w:unhideWhenUsed/>
    <w:rsid w:val="00DC3D67"/>
  </w:style>
  <w:style w:type="character" w:customStyle="1" w:styleId="E-Mail-SignaturZchn">
    <w:name w:val="E-Mail-Signatur Zchn"/>
    <w:basedOn w:val="Absatz-Standardschriftart"/>
    <w:link w:val="E-Mail-Signatur"/>
    <w:uiPriority w:val="99"/>
    <w:semiHidden/>
    <w:rsid w:val="00DC3D67"/>
    <w:rPr>
      <w:rFonts w:ascii="Calibri" w:hAnsi="Calibri" w:cs="Calibri"/>
    </w:rPr>
  </w:style>
  <w:style w:type="paragraph" w:styleId="Anrede">
    <w:name w:val="Salutation"/>
    <w:basedOn w:val="Standard"/>
    <w:next w:val="Standard"/>
    <w:link w:val="AnredeZchn"/>
    <w:uiPriority w:val="99"/>
    <w:semiHidden/>
    <w:unhideWhenUsed/>
    <w:rsid w:val="00DC3D67"/>
  </w:style>
  <w:style w:type="character" w:customStyle="1" w:styleId="AnredeZchn">
    <w:name w:val="Anrede Zchn"/>
    <w:basedOn w:val="Absatz-Standardschriftart"/>
    <w:link w:val="Anrede"/>
    <w:uiPriority w:val="99"/>
    <w:semiHidden/>
    <w:rsid w:val="00DC3D67"/>
    <w:rPr>
      <w:rFonts w:ascii="Calibri" w:hAnsi="Calibri" w:cs="Calibri"/>
    </w:rPr>
  </w:style>
  <w:style w:type="table" w:styleId="TabelleSpalten1">
    <w:name w:val="Table Columns 1"/>
    <w:basedOn w:val="NormaleTabelle"/>
    <w:uiPriority w:val="99"/>
    <w:semiHidden/>
    <w:unhideWhenUsed/>
    <w:rsid w:val="00DC3D67"/>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2">
    <w:name w:val="Table Columns 2"/>
    <w:basedOn w:val="NormaleTabelle"/>
    <w:uiPriority w:val="99"/>
    <w:semiHidden/>
    <w:unhideWhenUsed/>
    <w:rsid w:val="00DC3D67"/>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3">
    <w:name w:val="Table Columns 3"/>
    <w:basedOn w:val="NormaleTabelle"/>
    <w:uiPriority w:val="99"/>
    <w:semiHidden/>
    <w:unhideWhenUsed/>
    <w:rsid w:val="00DC3D67"/>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eSpalten4">
    <w:name w:val="Table Columns 4"/>
    <w:basedOn w:val="NormaleTabelle"/>
    <w:uiPriority w:val="99"/>
    <w:semiHidden/>
    <w:unhideWhenUsed/>
    <w:rsid w:val="00DC3D67"/>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eSpalten5">
    <w:name w:val="Table Columns 5"/>
    <w:basedOn w:val="NormaleTabelle"/>
    <w:uiPriority w:val="99"/>
    <w:semiHidden/>
    <w:unhideWhenUsed/>
    <w:rsid w:val="00DC3D67"/>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paragraph" w:styleId="Unterschrift">
    <w:name w:val="Signature"/>
    <w:basedOn w:val="Standard"/>
    <w:link w:val="UnterschriftZchn"/>
    <w:uiPriority w:val="99"/>
    <w:semiHidden/>
    <w:unhideWhenUsed/>
    <w:rsid w:val="00DC3D67"/>
    <w:pPr>
      <w:ind w:left="4320"/>
    </w:pPr>
  </w:style>
  <w:style w:type="character" w:customStyle="1" w:styleId="UnterschriftZchn">
    <w:name w:val="Unterschrift Zchn"/>
    <w:basedOn w:val="Absatz-Standardschriftart"/>
    <w:link w:val="Unterschrift"/>
    <w:uiPriority w:val="99"/>
    <w:semiHidden/>
    <w:rsid w:val="00DC3D67"/>
    <w:rPr>
      <w:rFonts w:ascii="Calibri" w:hAnsi="Calibri" w:cs="Calibri"/>
    </w:rPr>
  </w:style>
  <w:style w:type="table" w:styleId="TabelleEinfach1">
    <w:name w:val="Table Simple 1"/>
    <w:basedOn w:val="NormaleTabelle"/>
    <w:uiPriority w:val="99"/>
    <w:semiHidden/>
    <w:unhideWhenUsed/>
    <w:rsid w:val="00DC3D67"/>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elleEinfach2">
    <w:name w:val="Table Simple 2"/>
    <w:basedOn w:val="NormaleTabelle"/>
    <w:uiPriority w:val="99"/>
    <w:semiHidden/>
    <w:unhideWhenUsed/>
    <w:rsid w:val="00DC3D67"/>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elleEinfach3">
    <w:name w:val="Table Simple 3"/>
    <w:basedOn w:val="NormaleTabelle"/>
    <w:uiPriority w:val="99"/>
    <w:semiHidden/>
    <w:unhideWhenUsed/>
    <w:rsid w:val="00DC3D67"/>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elleSpezial1">
    <w:name w:val="Table Subtle 1"/>
    <w:basedOn w:val="NormaleTabelle"/>
    <w:uiPriority w:val="99"/>
    <w:semiHidden/>
    <w:unhideWhenUsed/>
    <w:rsid w:val="00DC3D67"/>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ezial2">
    <w:name w:val="Table Subtle 2"/>
    <w:basedOn w:val="NormaleTabelle"/>
    <w:uiPriority w:val="99"/>
    <w:rsid w:val="00DC3D67"/>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Index1">
    <w:name w:val="index 1"/>
    <w:basedOn w:val="Standard"/>
    <w:next w:val="Standard"/>
    <w:autoRedefine/>
    <w:uiPriority w:val="99"/>
    <w:semiHidden/>
    <w:unhideWhenUsed/>
    <w:rsid w:val="00DC3D67"/>
    <w:pPr>
      <w:ind w:left="220" w:hanging="220"/>
    </w:pPr>
  </w:style>
  <w:style w:type="paragraph" w:styleId="Index2">
    <w:name w:val="index 2"/>
    <w:basedOn w:val="Standard"/>
    <w:next w:val="Standard"/>
    <w:autoRedefine/>
    <w:uiPriority w:val="99"/>
    <w:semiHidden/>
    <w:unhideWhenUsed/>
    <w:rsid w:val="00DC3D67"/>
    <w:pPr>
      <w:ind w:left="440" w:hanging="220"/>
    </w:pPr>
  </w:style>
  <w:style w:type="paragraph" w:styleId="Index3">
    <w:name w:val="index 3"/>
    <w:basedOn w:val="Standard"/>
    <w:next w:val="Standard"/>
    <w:autoRedefine/>
    <w:uiPriority w:val="99"/>
    <w:semiHidden/>
    <w:unhideWhenUsed/>
    <w:rsid w:val="00DC3D67"/>
    <w:pPr>
      <w:ind w:left="660" w:hanging="220"/>
    </w:pPr>
  </w:style>
  <w:style w:type="paragraph" w:styleId="Index4">
    <w:name w:val="index 4"/>
    <w:basedOn w:val="Standard"/>
    <w:next w:val="Standard"/>
    <w:autoRedefine/>
    <w:uiPriority w:val="99"/>
    <w:semiHidden/>
    <w:unhideWhenUsed/>
    <w:rsid w:val="00DC3D67"/>
    <w:pPr>
      <w:ind w:left="880" w:hanging="220"/>
    </w:pPr>
  </w:style>
  <w:style w:type="paragraph" w:styleId="Index5">
    <w:name w:val="index 5"/>
    <w:basedOn w:val="Standard"/>
    <w:next w:val="Standard"/>
    <w:autoRedefine/>
    <w:uiPriority w:val="99"/>
    <w:semiHidden/>
    <w:unhideWhenUsed/>
    <w:rsid w:val="00DC3D67"/>
    <w:pPr>
      <w:ind w:left="1100" w:hanging="220"/>
    </w:pPr>
  </w:style>
  <w:style w:type="paragraph" w:styleId="Index6">
    <w:name w:val="index 6"/>
    <w:basedOn w:val="Standard"/>
    <w:next w:val="Standard"/>
    <w:autoRedefine/>
    <w:uiPriority w:val="99"/>
    <w:semiHidden/>
    <w:unhideWhenUsed/>
    <w:rsid w:val="00DC3D67"/>
    <w:pPr>
      <w:ind w:left="1320" w:hanging="220"/>
    </w:pPr>
  </w:style>
  <w:style w:type="paragraph" w:styleId="Index7">
    <w:name w:val="index 7"/>
    <w:basedOn w:val="Standard"/>
    <w:next w:val="Standard"/>
    <w:autoRedefine/>
    <w:uiPriority w:val="99"/>
    <w:semiHidden/>
    <w:unhideWhenUsed/>
    <w:rsid w:val="00DC3D67"/>
    <w:pPr>
      <w:ind w:left="1540" w:hanging="220"/>
    </w:pPr>
  </w:style>
  <w:style w:type="paragraph" w:styleId="Index8">
    <w:name w:val="index 8"/>
    <w:basedOn w:val="Standard"/>
    <w:next w:val="Standard"/>
    <w:autoRedefine/>
    <w:uiPriority w:val="99"/>
    <w:semiHidden/>
    <w:unhideWhenUsed/>
    <w:rsid w:val="00DC3D67"/>
    <w:pPr>
      <w:ind w:left="1760" w:hanging="220"/>
    </w:pPr>
  </w:style>
  <w:style w:type="paragraph" w:styleId="Index9">
    <w:name w:val="index 9"/>
    <w:basedOn w:val="Standard"/>
    <w:next w:val="Standard"/>
    <w:autoRedefine/>
    <w:uiPriority w:val="99"/>
    <w:semiHidden/>
    <w:unhideWhenUsed/>
    <w:rsid w:val="00DC3D67"/>
    <w:pPr>
      <w:ind w:left="1980" w:hanging="220"/>
    </w:pPr>
  </w:style>
  <w:style w:type="paragraph" w:styleId="Indexberschrift">
    <w:name w:val="index heading"/>
    <w:basedOn w:val="Standard"/>
    <w:next w:val="Index1"/>
    <w:uiPriority w:val="99"/>
    <w:semiHidden/>
    <w:unhideWhenUsed/>
    <w:rsid w:val="00DC3D67"/>
    <w:rPr>
      <w:rFonts w:ascii="Calibri Light" w:eastAsiaTheme="majorEastAsia" w:hAnsi="Calibri Light" w:cs="Calibri Light"/>
      <w:b/>
      <w:bCs/>
    </w:rPr>
  </w:style>
  <w:style w:type="paragraph" w:styleId="Gruformel">
    <w:name w:val="Closing"/>
    <w:basedOn w:val="Standard"/>
    <w:link w:val="GruformelZchn"/>
    <w:uiPriority w:val="99"/>
    <w:semiHidden/>
    <w:unhideWhenUsed/>
    <w:rsid w:val="00DC3D67"/>
    <w:pPr>
      <w:ind w:left="4320"/>
    </w:pPr>
  </w:style>
  <w:style w:type="character" w:customStyle="1" w:styleId="GruformelZchn">
    <w:name w:val="Grußformel Zchn"/>
    <w:basedOn w:val="Absatz-Standardschriftart"/>
    <w:link w:val="Gruformel"/>
    <w:uiPriority w:val="99"/>
    <w:semiHidden/>
    <w:rsid w:val="00DC3D67"/>
    <w:rPr>
      <w:rFonts w:ascii="Calibri" w:hAnsi="Calibri" w:cs="Calibri"/>
    </w:rPr>
  </w:style>
  <w:style w:type="table" w:styleId="Tabellenraster">
    <w:name w:val="Table Grid"/>
    <w:basedOn w:val="NormaleTabelle"/>
    <w:uiPriority w:val="39"/>
    <w:rsid w:val="00DC3D6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eRaster1">
    <w:name w:val="Table Grid 1"/>
    <w:basedOn w:val="NormaleTabelle"/>
    <w:uiPriority w:val="99"/>
    <w:semiHidden/>
    <w:unhideWhenUsed/>
    <w:rsid w:val="00DC3D67"/>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eRaster2">
    <w:name w:val="Table Grid 2"/>
    <w:basedOn w:val="NormaleTabelle"/>
    <w:uiPriority w:val="99"/>
    <w:semiHidden/>
    <w:unhideWhenUsed/>
    <w:rsid w:val="00DC3D67"/>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3">
    <w:name w:val="Table Grid 3"/>
    <w:basedOn w:val="NormaleTabelle"/>
    <w:uiPriority w:val="99"/>
    <w:semiHidden/>
    <w:unhideWhenUsed/>
    <w:rsid w:val="00DC3D67"/>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4">
    <w:name w:val="Table Grid 4"/>
    <w:basedOn w:val="NormaleTabelle"/>
    <w:uiPriority w:val="99"/>
    <w:semiHidden/>
    <w:unhideWhenUsed/>
    <w:rsid w:val="00DC3D67"/>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eRaster5">
    <w:name w:val="Table Grid 5"/>
    <w:basedOn w:val="NormaleTabelle"/>
    <w:uiPriority w:val="99"/>
    <w:semiHidden/>
    <w:unhideWhenUsed/>
    <w:rsid w:val="00DC3D67"/>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6">
    <w:name w:val="Table Grid 6"/>
    <w:basedOn w:val="NormaleTabelle"/>
    <w:uiPriority w:val="99"/>
    <w:semiHidden/>
    <w:unhideWhenUsed/>
    <w:rsid w:val="00DC3D67"/>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7">
    <w:name w:val="Table Grid 7"/>
    <w:basedOn w:val="NormaleTabelle"/>
    <w:uiPriority w:val="99"/>
    <w:semiHidden/>
    <w:unhideWhenUsed/>
    <w:rsid w:val="00DC3D67"/>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8">
    <w:name w:val="Table Grid 8"/>
    <w:basedOn w:val="NormaleTabelle"/>
    <w:uiPriority w:val="99"/>
    <w:semiHidden/>
    <w:unhideWhenUsed/>
    <w:rsid w:val="00DC3D67"/>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emithellemGitternetz">
    <w:name w:val="Grid Table Light"/>
    <w:basedOn w:val="NormaleTabelle"/>
    <w:uiPriority w:val="40"/>
    <w:rsid w:val="00DC3D67"/>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Gitternetztabelle1hell">
    <w:name w:val="Grid Table 1 Light"/>
    <w:basedOn w:val="NormaleTabelle"/>
    <w:uiPriority w:val="46"/>
    <w:rsid w:val="00DC3D67"/>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itternetztabelle1hellAkzent1">
    <w:name w:val="Grid Table 1 Light Accent 1"/>
    <w:basedOn w:val="NormaleTabelle"/>
    <w:uiPriority w:val="46"/>
    <w:rsid w:val="00DC3D67"/>
    <w:tblPr>
      <w:tblStyleRowBandSize w:val="1"/>
      <w:tblStyleColBandSize w:val="1"/>
      <w:tbl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insideH w:val="single" w:sz="4" w:space="0" w:color="BDD6EE" w:themeColor="accent1" w:themeTint="66"/>
        <w:insideV w:val="single" w:sz="4" w:space="0" w:color="BDD6EE" w:themeColor="accent1" w:themeTint="66"/>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2" w:space="0" w:color="9CC2E5" w:themeColor="accent1" w:themeTint="99"/>
        </w:tcBorders>
      </w:tcPr>
    </w:tblStylePr>
    <w:tblStylePr w:type="firstCol">
      <w:rPr>
        <w:b/>
        <w:bCs/>
      </w:rPr>
    </w:tblStylePr>
    <w:tblStylePr w:type="lastCol">
      <w:rPr>
        <w:b/>
        <w:bCs/>
      </w:rPr>
    </w:tblStylePr>
  </w:style>
  <w:style w:type="table" w:styleId="Gitternetztabelle1hell-Akzent2">
    <w:name w:val="Grid Table 1 Light Accent 2"/>
    <w:basedOn w:val="NormaleTabelle"/>
    <w:uiPriority w:val="46"/>
    <w:rsid w:val="00DC3D67"/>
    <w:tblPr>
      <w:tblStyleRowBandSize w:val="1"/>
      <w:tblStyleColBandSize w:val="1"/>
      <w:tblBorders>
        <w:top w:val="single" w:sz="4" w:space="0" w:color="F7CAAC" w:themeColor="accent2" w:themeTint="66"/>
        <w:left w:val="single" w:sz="4" w:space="0" w:color="F7CAAC" w:themeColor="accent2" w:themeTint="66"/>
        <w:bottom w:val="single" w:sz="4" w:space="0" w:color="F7CAAC" w:themeColor="accent2" w:themeTint="66"/>
        <w:right w:val="single" w:sz="4" w:space="0" w:color="F7CAAC" w:themeColor="accent2" w:themeTint="66"/>
        <w:insideH w:val="single" w:sz="4" w:space="0" w:color="F7CAAC" w:themeColor="accent2" w:themeTint="66"/>
        <w:insideV w:val="single" w:sz="4" w:space="0" w:color="F7CAAC" w:themeColor="accent2" w:themeTint="66"/>
      </w:tblBorders>
    </w:tblPr>
    <w:tblStylePr w:type="firstRow">
      <w:rPr>
        <w:b/>
        <w:bCs/>
      </w:rPr>
      <w:tblPr/>
      <w:tcPr>
        <w:tcBorders>
          <w:bottom w:val="single" w:sz="12" w:space="0" w:color="F4B083" w:themeColor="accent2" w:themeTint="99"/>
        </w:tcBorders>
      </w:tcPr>
    </w:tblStylePr>
    <w:tblStylePr w:type="lastRow">
      <w:rPr>
        <w:b/>
        <w:bCs/>
      </w:rPr>
      <w:tblPr/>
      <w:tcPr>
        <w:tcBorders>
          <w:top w:val="double" w:sz="2" w:space="0" w:color="F4B083" w:themeColor="accent2" w:themeTint="99"/>
        </w:tcBorders>
      </w:tcPr>
    </w:tblStylePr>
    <w:tblStylePr w:type="firstCol">
      <w:rPr>
        <w:b/>
        <w:bCs/>
      </w:rPr>
    </w:tblStylePr>
    <w:tblStylePr w:type="lastCol">
      <w:rPr>
        <w:b/>
        <w:bCs/>
      </w:rPr>
    </w:tblStylePr>
  </w:style>
  <w:style w:type="table" w:styleId="Gitternetztabelle1hellAkzent3">
    <w:name w:val="Grid Table 1 Light Accent 3"/>
    <w:basedOn w:val="NormaleTabelle"/>
    <w:uiPriority w:val="46"/>
    <w:rsid w:val="00DC3D67"/>
    <w:tblPr>
      <w:tblStyleRowBandSize w:val="1"/>
      <w:tblStyleColBandSize w:val="1"/>
      <w:tbl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insideH w:val="single" w:sz="4" w:space="0" w:color="DBDBDB" w:themeColor="accent3" w:themeTint="66"/>
        <w:insideV w:val="single" w:sz="4" w:space="0" w:color="DBDBDB" w:themeColor="accent3" w:themeTint="66"/>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2" w:space="0" w:color="C9C9C9" w:themeColor="accent3" w:themeTint="99"/>
        </w:tcBorders>
      </w:tcPr>
    </w:tblStylePr>
    <w:tblStylePr w:type="firstCol">
      <w:rPr>
        <w:b/>
        <w:bCs/>
      </w:rPr>
    </w:tblStylePr>
    <w:tblStylePr w:type="lastCol">
      <w:rPr>
        <w:b/>
        <w:bCs/>
      </w:rPr>
    </w:tblStylePr>
  </w:style>
  <w:style w:type="table" w:styleId="Gitternetztabelle1hellAkzent4">
    <w:name w:val="Grid Table 1 Light Accent 4"/>
    <w:basedOn w:val="NormaleTabelle"/>
    <w:uiPriority w:val="46"/>
    <w:rsid w:val="00DC3D67"/>
    <w:tblPr>
      <w:tblStyleRowBandSize w:val="1"/>
      <w:tblStyleColBandSize w:val="1"/>
      <w:tblBorders>
        <w:top w:val="single" w:sz="4" w:space="0" w:color="FFE599" w:themeColor="accent4" w:themeTint="66"/>
        <w:left w:val="single" w:sz="4" w:space="0" w:color="FFE599" w:themeColor="accent4" w:themeTint="66"/>
        <w:bottom w:val="single" w:sz="4" w:space="0" w:color="FFE599" w:themeColor="accent4" w:themeTint="66"/>
        <w:right w:val="single" w:sz="4" w:space="0" w:color="FFE599" w:themeColor="accent4" w:themeTint="66"/>
        <w:insideH w:val="single" w:sz="4" w:space="0" w:color="FFE599" w:themeColor="accent4" w:themeTint="66"/>
        <w:insideV w:val="single" w:sz="4" w:space="0" w:color="FFE599" w:themeColor="accent4" w:themeTint="66"/>
      </w:tblBorders>
    </w:tblPr>
    <w:tblStylePr w:type="firstRow">
      <w:rPr>
        <w:b/>
        <w:bCs/>
      </w:rPr>
      <w:tblPr/>
      <w:tcPr>
        <w:tcBorders>
          <w:bottom w:val="single" w:sz="12" w:space="0" w:color="FFD966" w:themeColor="accent4" w:themeTint="99"/>
        </w:tcBorders>
      </w:tcPr>
    </w:tblStylePr>
    <w:tblStylePr w:type="lastRow">
      <w:rPr>
        <w:b/>
        <w:bCs/>
      </w:rPr>
      <w:tblPr/>
      <w:tcPr>
        <w:tcBorders>
          <w:top w:val="double" w:sz="2" w:space="0" w:color="FFD966" w:themeColor="accent4" w:themeTint="99"/>
        </w:tcBorders>
      </w:tcPr>
    </w:tblStylePr>
    <w:tblStylePr w:type="firstCol">
      <w:rPr>
        <w:b/>
        <w:bCs/>
      </w:rPr>
    </w:tblStylePr>
    <w:tblStylePr w:type="lastCol">
      <w:rPr>
        <w:b/>
        <w:bCs/>
      </w:rPr>
    </w:tblStylePr>
  </w:style>
  <w:style w:type="table" w:styleId="Gitternetztabelle1hellAkzent5">
    <w:name w:val="Grid Table 1 Light Accent 5"/>
    <w:basedOn w:val="NormaleTabelle"/>
    <w:uiPriority w:val="46"/>
    <w:rsid w:val="00DC3D67"/>
    <w:tblPr>
      <w:tblStyleRowBandSize w:val="1"/>
      <w:tblStyleColBandSize w:val="1"/>
      <w:tblBorders>
        <w:top w:val="single" w:sz="4" w:space="0" w:color="B4C6E7" w:themeColor="accent5" w:themeTint="66"/>
        <w:left w:val="single" w:sz="4" w:space="0" w:color="B4C6E7" w:themeColor="accent5" w:themeTint="66"/>
        <w:bottom w:val="single" w:sz="4" w:space="0" w:color="B4C6E7" w:themeColor="accent5" w:themeTint="66"/>
        <w:right w:val="single" w:sz="4" w:space="0" w:color="B4C6E7" w:themeColor="accent5" w:themeTint="66"/>
        <w:insideH w:val="single" w:sz="4" w:space="0" w:color="B4C6E7" w:themeColor="accent5" w:themeTint="66"/>
        <w:insideV w:val="single" w:sz="4" w:space="0" w:color="B4C6E7" w:themeColor="accent5" w:themeTint="66"/>
      </w:tblBorders>
    </w:tblPr>
    <w:tblStylePr w:type="firstRow">
      <w:rPr>
        <w:b/>
        <w:bCs/>
      </w:rPr>
      <w:tblPr/>
      <w:tcPr>
        <w:tcBorders>
          <w:bottom w:val="single" w:sz="12" w:space="0" w:color="8EAADB" w:themeColor="accent5" w:themeTint="99"/>
        </w:tcBorders>
      </w:tcPr>
    </w:tblStylePr>
    <w:tblStylePr w:type="lastRow">
      <w:rPr>
        <w:b/>
        <w:bCs/>
      </w:rPr>
      <w:tblPr/>
      <w:tcPr>
        <w:tcBorders>
          <w:top w:val="double" w:sz="2" w:space="0" w:color="8EAADB" w:themeColor="accent5" w:themeTint="99"/>
        </w:tcBorders>
      </w:tcPr>
    </w:tblStylePr>
    <w:tblStylePr w:type="firstCol">
      <w:rPr>
        <w:b/>
        <w:bCs/>
      </w:rPr>
    </w:tblStylePr>
    <w:tblStylePr w:type="lastCol">
      <w:rPr>
        <w:b/>
        <w:bCs/>
      </w:rPr>
    </w:tblStylePr>
  </w:style>
  <w:style w:type="table" w:styleId="Gitternetztabelle1hellAkzent6">
    <w:name w:val="Grid Table 1 Light Accent 6"/>
    <w:basedOn w:val="NormaleTabelle"/>
    <w:uiPriority w:val="46"/>
    <w:rsid w:val="00DC3D67"/>
    <w:tblPr>
      <w:tblStyleRowBandSize w:val="1"/>
      <w:tblStyleColBandSize w:val="1"/>
      <w:tblBorders>
        <w:top w:val="single" w:sz="4" w:space="0" w:color="C5E0B3" w:themeColor="accent6" w:themeTint="66"/>
        <w:left w:val="single" w:sz="4" w:space="0" w:color="C5E0B3" w:themeColor="accent6" w:themeTint="66"/>
        <w:bottom w:val="single" w:sz="4" w:space="0" w:color="C5E0B3" w:themeColor="accent6" w:themeTint="66"/>
        <w:right w:val="single" w:sz="4" w:space="0" w:color="C5E0B3" w:themeColor="accent6" w:themeTint="66"/>
        <w:insideH w:val="single" w:sz="4" w:space="0" w:color="C5E0B3" w:themeColor="accent6" w:themeTint="66"/>
        <w:insideV w:val="single" w:sz="4" w:space="0" w:color="C5E0B3" w:themeColor="accent6" w:themeTint="66"/>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2" w:space="0" w:color="A8D08D" w:themeColor="accent6" w:themeTint="99"/>
        </w:tcBorders>
      </w:tcPr>
    </w:tblStylePr>
    <w:tblStylePr w:type="firstCol">
      <w:rPr>
        <w:b/>
        <w:bCs/>
      </w:rPr>
    </w:tblStylePr>
    <w:tblStylePr w:type="lastCol">
      <w:rPr>
        <w:b/>
        <w:bCs/>
      </w:rPr>
    </w:tblStylePr>
  </w:style>
  <w:style w:type="table" w:styleId="Gitternetztabelle2">
    <w:name w:val="Grid Table 2"/>
    <w:basedOn w:val="NormaleTabelle"/>
    <w:uiPriority w:val="47"/>
    <w:rsid w:val="00DC3D67"/>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itternetztabelle2Akzent1">
    <w:name w:val="Grid Table 2 Accent 1"/>
    <w:basedOn w:val="NormaleTabelle"/>
    <w:uiPriority w:val="47"/>
    <w:rsid w:val="00DC3D67"/>
    <w:tblPr>
      <w:tblStyleRowBandSize w:val="1"/>
      <w:tblStyleColBandSize w:val="1"/>
      <w:tblBorders>
        <w:top w:val="single" w:sz="2" w:space="0" w:color="9CC2E5" w:themeColor="accent1" w:themeTint="99"/>
        <w:bottom w:val="single" w:sz="2" w:space="0" w:color="9CC2E5" w:themeColor="accent1" w:themeTint="99"/>
        <w:insideH w:val="single" w:sz="2" w:space="0" w:color="9CC2E5" w:themeColor="accent1" w:themeTint="99"/>
        <w:insideV w:val="single" w:sz="2" w:space="0" w:color="9CC2E5" w:themeColor="accent1" w:themeTint="99"/>
      </w:tblBorders>
    </w:tblPr>
    <w:tblStylePr w:type="firstRow">
      <w:rPr>
        <w:b/>
        <w:bCs/>
      </w:rPr>
      <w:tblPr/>
      <w:tcPr>
        <w:tcBorders>
          <w:top w:val="nil"/>
          <w:bottom w:val="single" w:sz="12" w:space="0" w:color="9CC2E5" w:themeColor="accent1" w:themeTint="99"/>
          <w:insideH w:val="nil"/>
          <w:insideV w:val="nil"/>
        </w:tcBorders>
        <w:shd w:val="clear" w:color="auto" w:fill="FFFFFF" w:themeFill="background1"/>
      </w:tcPr>
    </w:tblStylePr>
    <w:tblStylePr w:type="lastRow">
      <w:rPr>
        <w:b/>
        <w:bCs/>
      </w:rPr>
      <w:tblPr/>
      <w:tcPr>
        <w:tcBorders>
          <w:top w:val="double" w:sz="2" w:space="0" w:color="9CC2E5"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Gitternetztabelle2Akzent2">
    <w:name w:val="Grid Table 2 Accent 2"/>
    <w:basedOn w:val="NormaleTabelle"/>
    <w:uiPriority w:val="47"/>
    <w:rsid w:val="00DC3D67"/>
    <w:tblPr>
      <w:tblStyleRowBandSize w:val="1"/>
      <w:tblStyleColBandSize w:val="1"/>
      <w:tblBorders>
        <w:top w:val="single" w:sz="2" w:space="0" w:color="F4B083" w:themeColor="accent2" w:themeTint="99"/>
        <w:bottom w:val="single" w:sz="2" w:space="0" w:color="F4B083" w:themeColor="accent2" w:themeTint="99"/>
        <w:insideH w:val="single" w:sz="2" w:space="0" w:color="F4B083" w:themeColor="accent2" w:themeTint="99"/>
        <w:insideV w:val="single" w:sz="2" w:space="0" w:color="F4B083" w:themeColor="accent2" w:themeTint="99"/>
      </w:tblBorders>
    </w:tblPr>
    <w:tblStylePr w:type="firstRow">
      <w:rPr>
        <w:b/>
        <w:bCs/>
      </w:rPr>
      <w:tblPr/>
      <w:tcPr>
        <w:tcBorders>
          <w:top w:val="nil"/>
          <w:bottom w:val="single" w:sz="12" w:space="0" w:color="F4B083" w:themeColor="accent2" w:themeTint="99"/>
          <w:insideH w:val="nil"/>
          <w:insideV w:val="nil"/>
        </w:tcBorders>
        <w:shd w:val="clear" w:color="auto" w:fill="FFFFFF" w:themeFill="background1"/>
      </w:tcPr>
    </w:tblStylePr>
    <w:tblStylePr w:type="lastRow">
      <w:rPr>
        <w:b/>
        <w:bCs/>
      </w:rPr>
      <w:tblPr/>
      <w:tcPr>
        <w:tcBorders>
          <w:top w:val="double" w:sz="2" w:space="0" w:color="F4B083"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Gitternetztabelle2Akzent3">
    <w:name w:val="Grid Table 2 Accent 3"/>
    <w:basedOn w:val="NormaleTabelle"/>
    <w:uiPriority w:val="47"/>
    <w:rsid w:val="00DC3D67"/>
    <w:tblPr>
      <w:tblStyleRowBandSize w:val="1"/>
      <w:tblStyleColBandSize w:val="1"/>
      <w:tblBorders>
        <w:top w:val="single" w:sz="2" w:space="0" w:color="C9C9C9" w:themeColor="accent3" w:themeTint="99"/>
        <w:bottom w:val="single" w:sz="2" w:space="0" w:color="C9C9C9" w:themeColor="accent3" w:themeTint="99"/>
        <w:insideH w:val="single" w:sz="2" w:space="0" w:color="C9C9C9" w:themeColor="accent3" w:themeTint="99"/>
        <w:insideV w:val="single" w:sz="2" w:space="0" w:color="C9C9C9" w:themeColor="accent3" w:themeTint="99"/>
      </w:tblBorders>
    </w:tblPr>
    <w:tblStylePr w:type="firstRow">
      <w:rPr>
        <w:b/>
        <w:bCs/>
      </w:rPr>
      <w:tblPr/>
      <w:tcPr>
        <w:tcBorders>
          <w:top w:val="nil"/>
          <w:bottom w:val="single" w:sz="12" w:space="0" w:color="C9C9C9" w:themeColor="accent3" w:themeTint="99"/>
          <w:insideH w:val="nil"/>
          <w:insideV w:val="nil"/>
        </w:tcBorders>
        <w:shd w:val="clear" w:color="auto" w:fill="FFFFFF" w:themeFill="background1"/>
      </w:tcPr>
    </w:tblStylePr>
    <w:tblStylePr w:type="lastRow">
      <w:rPr>
        <w:b/>
        <w:bCs/>
      </w:rPr>
      <w:tblPr/>
      <w:tcPr>
        <w:tcBorders>
          <w:top w:val="double" w:sz="2" w:space="0" w:color="C9C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Gitternetztabelle2Akzent4">
    <w:name w:val="Grid Table 2 Accent 4"/>
    <w:basedOn w:val="NormaleTabelle"/>
    <w:uiPriority w:val="47"/>
    <w:rsid w:val="00DC3D67"/>
    <w:tblPr>
      <w:tblStyleRowBandSize w:val="1"/>
      <w:tblStyleColBandSize w:val="1"/>
      <w:tblBorders>
        <w:top w:val="single" w:sz="2" w:space="0" w:color="FFD966" w:themeColor="accent4" w:themeTint="99"/>
        <w:bottom w:val="single" w:sz="2" w:space="0" w:color="FFD966" w:themeColor="accent4" w:themeTint="99"/>
        <w:insideH w:val="single" w:sz="2" w:space="0" w:color="FFD966" w:themeColor="accent4" w:themeTint="99"/>
        <w:insideV w:val="single" w:sz="2" w:space="0" w:color="FFD966" w:themeColor="accent4" w:themeTint="99"/>
      </w:tblBorders>
    </w:tblPr>
    <w:tblStylePr w:type="firstRow">
      <w:rPr>
        <w:b/>
        <w:bCs/>
      </w:rPr>
      <w:tblPr/>
      <w:tcPr>
        <w:tcBorders>
          <w:top w:val="nil"/>
          <w:bottom w:val="single" w:sz="12" w:space="0" w:color="FFD966" w:themeColor="accent4" w:themeTint="99"/>
          <w:insideH w:val="nil"/>
          <w:insideV w:val="nil"/>
        </w:tcBorders>
        <w:shd w:val="clear" w:color="auto" w:fill="FFFFFF" w:themeFill="background1"/>
      </w:tcPr>
    </w:tblStylePr>
    <w:tblStylePr w:type="lastRow">
      <w:rPr>
        <w:b/>
        <w:bCs/>
      </w:rPr>
      <w:tblPr/>
      <w:tcPr>
        <w:tcBorders>
          <w:top w:val="double" w:sz="2" w:space="0" w:color="FFD966"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Gitternetztabelle2Akzent5">
    <w:name w:val="Grid Table 2 Accent 5"/>
    <w:basedOn w:val="NormaleTabelle"/>
    <w:uiPriority w:val="47"/>
    <w:rsid w:val="00DC3D67"/>
    <w:tblPr>
      <w:tblStyleRowBandSize w:val="1"/>
      <w:tblStyleColBandSize w:val="1"/>
      <w:tblBorders>
        <w:top w:val="single" w:sz="2" w:space="0" w:color="8EAADB" w:themeColor="accent5" w:themeTint="99"/>
        <w:bottom w:val="single" w:sz="2" w:space="0" w:color="8EAADB" w:themeColor="accent5" w:themeTint="99"/>
        <w:insideH w:val="single" w:sz="2" w:space="0" w:color="8EAADB" w:themeColor="accent5" w:themeTint="99"/>
        <w:insideV w:val="single" w:sz="2" w:space="0" w:color="8EAADB" w:themeColor="accent5" w:themeTint="99"/>
      </w:tblBorders>
    </w:tblPr>
    <w:tblStylePr w:type="firstRow">
      <w:rPr>
        <w:b/>
        <w:bCs/>
      </w:rPr>
      <w:tblPr/>
      <w:tcPr>
        <w:tcBorders>
          <w:top w:val="nil"/>
          <w:bottom w:val="single" w:sz="12" w:space="0" w:color="8EAADB" w:themeColor="accent5" w:themeTint="99"/>
          <w:insideH w:val="nil"/>
          <w:insideV w:val="nil"/>
        </w:tcBorders>
        <w:shd w:val="clear" w:color="auto" w:fill="FFFFFF" w:themeFill="background1"/>
      </w:tcPr>
    </w:tblStylePr>
    <w:tblStylePr w:type="lastRow">
      <w:rPr>
        <w:b/>
        <w:bCs/>
      </w:rPr>
      <w:tblPr/>
      <w:tcPr>
        <w:tcBorders>
          <w:top w:val="double" w:sz="2" w:space="0" w:color="8EAADB"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Gitternetztabelle2Akzent6">
    <w:name w:val="Grid Table 2 Accent 6"/>
    <w:basedOn w:val="NormaleTabelle"/>
    <w:uiPriority w:val="47"/>
    <w:rsid w:val="00DC3D67"/>
    <w:tblPr>
      <w:tblStyleRowBandSize w:val="1"/>
      <w:tblStyleColBandSize w:val="1"/>
      <w:tblBorders>
        <w:top w:val="single" w:sz="2" w:space="0" w:color="A8D08D" w:themeColor="accent6" w:themeTint="99"/>
        <w:bottom w:val="single" w:sz="2" w:space="0" w:color="A8D08D" w:themeColor="accent6" w:themeTint="99"/>
        <w:insideH w:val="single" w:sz="2" w:space="0" w:color="A8D08D" w:themeColor="accent6" w:themeTint="99"/>
        <w:insideV w:val="single" w:sz="2" w:space="0" w:color="A8D08D" w:themeColor="accent6" w:themeTint="99"/>
      </w:tblBorders>
    </w:tblPr>
    <w:tblStylePr w:type="firstRow">
      <w:rPr>
        <w:b/>
        <w:bCs/>
      </w:rPr>
      <w:tblPr/>
      <w:tcPr>
        <w:tcBorders>
          <w:top w:val="nil"/>
          <w:bottom w:val="single" w:sz="12" w:space="0" w:color="A8D08D" w:themeColor="accent6" w:themeTint="99"/>
          <w:insideH w:val="nil"/>
          <w:insideV w:val="nil"/>
        </w:tcBorders>
        <w:shd w:val="clear" w:color="auto" w:fill="FFFFFF" w:themeFill="background1"/>
      </w:tcPr>
    </w:tblStylePr>
    <w:tblStylePr w:type="lastRow">
      <w:rPr>
        <w:b/>
        <w:bCs/>
      </w:rPr>
      <w:tblPr/>
      <w:tcPr>
        <w:tcBorders>
          <w:top w:val="double" w:sz="2" w:space="0" w:color="A8D08D"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Gitternetztabelle3">
    <w:name w:val="Grid Table 3"/>
    <w:basedOn w:val="NormaleTabelle"/>
    <w:uiPriority w:val="48"/>
    <w:rsid w:val="00DC3D67"/>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itternetztabelle3Akzent1">
    <w:name w:val="Grid Table 3 Accent 1"/>
    <w:basedOn w:val="NormaleTabelle"/>
    <w:uiPriority w:val="48"/>
    <w:rsid w:val="00DC3D67"/>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EEAF6" w:themeFill="accent1" w:themeFillTint="33"/>
      </w:tcPr>
    </w:tblStylePr>
    <w:tblStylePr w:type="band1Horz">
      <w:tblPr/>
      <w:tcPr>
        <w:shd w:val="clear" w:color="auto" w:fill="DEEAF6" w:themeFill="accent1" w:themeFillTint="33"/>
      </w:tcPr>
    </w:tblStylePr>
    <w:tblStylePr w:type="neCell">
      <w:tblPr/>
      <w:tcPr>
        <w:tcBorders>
          <w:bottom w:val="single" w:sz="4" w:space="0" w:color="9CC2E5" w:themeColor="accent1" w:themeTint="99"/>
        </w:tcBorders>
      </w:tcPr>
    </w:tblStylePr>
    <w:tblStylePr w:type="nwCell">
      <w:tblPr/>
      <w:tcPr>
        <w:tcBorders>
          <w:bottom w:val="single" w:sz="4" w:space="0" w:color="9CC2E5" w:themeColor="accent1" w:themeTint="99"/>
        </w:tcBorders>
      </w:tcPr>
    </w:tblStylePr>
    <w:tblStylePr w:type="seCell">
      <w:tblPr/>
      <w:tcPr>
        <w:tcBorders>
          <w:top w:val="single" w:sz="4" w:space="0" w:color="9CC2E5" w:themeColor="accent1" w:themeTint="99"/>
        </w:tcBorders>
      </w:tcPr>
    </w:tblStylePr>
    <w:tblStylePr w:type="swCell">
      <w:tblPr/>
      <w:tcPr>
        <w:tcBorders>
          <w:top w:val="single" w:sz="4" w:space="0" w:color="9CC2E5" w:themeColor="accent1" w:themeTint="99"/>
        </w:tcBorders>
      </w:tcPr>
    </w:tblStylePr>
  </w:style>
  <w:style w:type="table" w:styleId="Gitternetztabelle3Akzent2">
    <w:name w:val="Grid Table 3 Accent 2"/>
    <w:basedOn w:val="NormaleTabelle"/>
    <w:uiPriority w:val="48"/>
    <w:rsid w:val="00DC3D67"/>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bottom w:val="single" w:sz="4" w:space="0" w:color="F4B083" w:themeColor="accent2" w:themeTint="99"/>
        </w:tcBorders>
      </w:tcPr>
    </w:tblStylePr>
    <w:tblStylePr w:type="nwCell">
      <w:tblPr/>
      <w:tcPr>
        <w:tcBorders>
          <w:bottom w:val="single" w:sz="4" w:space="0" w:color="F4B083" w:themeColor="accent2" w:themeTint="99"/>
        </w:tcBorders>
      </w:tcPr>
    </w:tblStylePr>
    <w:tblStylePr w:type="seCell">
      <w:tblPr/>
      <w:tcPr>
        <w:tcBorders>
          <w:top w:val="single" w:sz="4" w:space="0" w:color="F4B083" w:themeColor="accent2" w:themeTint="99"/>
        </w:tcBorders>
      </w:tcPr>
    </w:tblStylePr>
    <w:tblStylePr w:type="swCell">
      <w:tblPr/>
      <w:tcPr>
        <w:tcBorders>
          <w:top w:val="single" w:sz="4" w:space="0" w:color="F4B083" w:themeColor="accent2" w:themeTint="99"/>
        </w:tcBorders>
      </w:tcPr>
    </w:tblStylePr>
  </w:style>
  <w:style w:type="table" w:styleId="Gitternetztabelle3Akzent3">
    <w:name w:val="Grid Table 3 Accent 3"/>
    <w:basedOn w:val="NormaleTabelle"/>
    <w:uiPriority w:val="48"/>
    <w:rsid w:val="00DC3D67"/>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bottom w:val="single" w:sz="4" w:space="0" w:color="C9C9C9" w:themeColor="accent3" w:themeTint="99"/>
        </w:tcBorders>
      </w:tcPr>
    </w:tblStylePr>
    <w:tblStylePr w:type="nwCell">
      <w:tblPr/>
      <w:tcPr>
        <w:tcBorders>
          <w:bottom w:val="single" w:sz="4" w:space="0" w:color="C9C9C9" w:themeColor="accent3" w:themeTint="99"/>
        </w:tcBorders>
      </w:tcPr>
    </w:tblStylePr>
    <w:tblStylePr w:type="seCell">
      <w:tblPr/>
      <w:tcPr>
        <w:tcBorders>
          <w:top w:val="single" w:sz="4" w:space="0" w:color="C9C9C9" w:themeColor="accent3" w:themeTint="99"/>
        </w:tcBorders>
      </w:tcPr>
    </w:tblStylePr>
    <w:tblStylePr w:type="swCell">
      <w:tblPr/>
      <w:tcPr>
        <w:tcBorders>
          <w:top w:val="single" w:sz="4" w:space="0" w:color="C9C9C9" w:themeColor="accent3" w:themeTint="99"/>
        </w:tcBorders>
      </w:tcPr>
    </w:tblStylePr>
  </w:style>
  <w:style w:type="table" w:styleId="Gitternetztabelle3Akzent4">
    <w:name w:val="Grid Table 3 Accent 4"/>
    <w:basedOn w:val="NormaleTabelle"/>
    <w:uiPriority w:val="48"/>
    <w:rsid w:val="00DC3D67"/>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bottom w:val="single" w:sz="4" w:space="0" w:color="FFD966" w:themeColor="accent4" w:themeTint="99"/>
        </w:tcBorders>
      </w:tcPr>
    </w:tblStylePr>
    <w:tblStylePr w:type="nwCell">
      <w:tblPr/>
      <w:tcPr>
        <w:tcBorders>
          <w:bottom w:val="single" w:sz="4" w:space="0" w:color="FFD966" w:themeColor="accent4" w:themeTint="99"/>
        </w:tcBorders>
      </w:tcPr>
    </w:tblStylePr>
    <w:tblStylePr w:type="seCell">
      <w:tblPr/>
      <w:tcPr>
        <w:tcBorders>
          <w:top w:val="single" w:sz="4" w:space="0" w:color="FFD966" w:themeColor="accent4" w:themeTint="99"/>
        </w:tcBorders>
      </w:tcPr>
    </w:tblStylePr>
    <w:tblStylePr w:type="swCell">
      <w:tblPr/>
      <w:tcPr>
        <w:tcBorders>
          <w:top w:val="single" w:sz="4" w:space="0" w:color="FFD966" w:themeColor="accent4" w:themeTint="99"/>
        </w:tcBorders>
      </w:tcPr>
    </w:tblStylePr>
  </w:style>
  <w:style w:type="table" w:styleId="Gitternetztabelle3Akzent5">
    <w:name w:val="Grid Table 3 Accent 5"/>
    <w:basedOn w:val="NormaleTabelle"/>
    <w:uiPriority w:val="48"/>
    <w:rsid w:val="00DC3D67"/>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E2F3" w:themeFill="accent5" w:themeFillTint="33"/>
      </w:tcPr>
    </w:tblStylePr>
    <w:tblStylePr w:type="band1Horz">
      <w:tblPr/>
      <w:tcPr>
        <w:shd w:val="clear" w:color="auto" w:fill="D9E2F3" w:themeFill="accent5" w:themeFillTint="33"/>
      </w:tcPr>
    </w:tblStylePr>
    <w:tblStylePr w:type="neCell">
      <w:tblPr/>
      <w:tcPr>
        <w:tcBorders>
          <w:bottom w:val="single" w:sz="4" w:space="0" w:color="8EAADB" w:themeColor="accent5" w:themeTint="99"/>
        </w:tcBorders>
      </w:tcPr>
    </w:tblStylePr>
    <w:tblStylePr w:type="nwCell">
      <w:tblPr/>
      <w:tcPr>
        <w:tcBorders>
          <w:bottom w:val="single" w:sz="4" w:space="0" w:color="8EAADB" w:themeColor="accent5" w:themeTint="99"/>
        </w:tcBorders>
      </w:tcPr>
    </w:tblStylePr>
    <w:tblStylePr w:type="seCell">
      <w:tblPr/>
      <w:tcPr>
        <w:tcBorders>
          <w:top w:val="single" w:sz="4" w:space="0" w:color="8EAADB" w:themeColor="accent5" w:themeTint="99"/>
        </w:tcBorders>
      </w:tcPr>
    </w:tblStylePr>
    <w:tblStylePr w:type="swCell">
      <w:tblPr/>
      <w:tcPr>
        <w:tcBorders>
          <w:top w:val="single" w:sz="4" w:space="0" w:color="8EAADB" w:themeColor="accent5" w:themeTint="99"/>
        </w:tcBorders>
      </w:tcPr>
    </w:tblStylePr>
  </w:style>
  <w:style w:type="table" w:styleId="Gitternetztabelle3Akzent6">
    <w:name w:val="Grid Table 3 Accent 6"/>
    <w:basedOn w:val="NormaleTabelle"/>
    <w:uiPriority w:val="48"/>
    <w:rsid w:val="00DC3D67"/>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bottom w:val="single" w:sz="4" w:space="0" w:color="A8D08D" w:themeColor="accent6" w:themeTint="99"/>
        </w:tcBorders>
      </w:tcPr>
    </w:tblStylePr>
    <w:tblStylePr w:type="nwCell">
      <w:tblPr/>
      <w:tcPr>
        <w:tcBorders>
          <w:bottom w:val="single" w:sz="4" w:space="0" w:color="A8D08D" w:themeColor="accent6" w:themeTint="99"/>
        </w:tcBorders>
      </w:tcPr>
    </w:tblStylePr>
    <w:tblStylePr w:type="seCell">
      <w:tblPr/>
      <w:tcPr>
        <w:tcBorders>
          <w:top w:val="single" w:sz="4" w:space="0" w:color="A8D08D" w:themeColor="accent6" w:themeTint="99"/>
        </w:tcBorders>
      </w:tcPr>
    </w:tblStylePr>
    <w:tblStylePr w:type="swCell">
      <w:tblPr/>
      <w:tcPr>
        <w:tcBorders>
          <w:top w:val="single" w:sz="4" w:space="0" w:color="A8D08D" w:themeColor="accent6" w:themeTint="99"/>
        </w:tcBorders>
      </w:tcPr>
    </w:tblStylePr>
  </w:style>
  <w:style w:type="table" w:styleId="Gitternetztabelle4">
    <w:name w:val="Grid Table 4"/>
    <w:basedOn w:val="NormaleTabelle"/>
    <w:uiPriority w:val="49"/>
    <w:rsid w:val="00DC3D67"/>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itternetztabelle4Akzent1">
    <w:name w:val="Grid Table 4 Accent 1"/>
    <w:basedOn w:val="NormaleTabelle"/>
    <w:uiPriority w:val="49"/>
    <w:rsid w:val="00DC3D67"/>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Gitternetztabelle4Akzent2">
    <w:name w:val="Grid Table 4 Accent 2"/>
    <w:basedOn w:val="NormaleTabelle"/>
    <w:uiPriority w:val="49"/>
    <w:rsid w:val="00DC3D67"/>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insideV w:val="nil"/>
        </w:tcBorders>
        <w:shd w:val="clear" w:color="auto" w:fill="ED7D31" w:themeFill="accent2"/>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Gitternetztabelle4Akzent3">
    <w:name w:val="Grid Table 4 Accent 3"/>
    <w:basedOn w:val="NormaleTabelle"/>
    <w:uiPriority w:val="49"/>
    <w:rsid w:val="00DC3D67"/>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Gitternetztabelle4Akzent4">
    <w:name w:val="Grid Table 4 Accent 4"/>
    <w:basedOn w:val="NormaleTabelle"/>
    <w:uiPriority w:val="49"/>
    <w:rsid w:val="00DC3D67"/>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insideV w:val="nil"/>
        </w:tcBorders>
        <w:shd w:val="clear" w:color="auto" w:fill="FFC000" w:themeFill="accent4"/>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Gitternetztabelle4Akzent5">
    <w:name w:val="Grid Table 4 Accent 5"/>
    <w:basedOn w:val="NormaleTabelle"/>
    <w:uiPriority w:val="49"/>
    <w:rsid w:val="00DC3D67"/>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insideV w:val="nil"/>
        </w:tcBorders>
        <w:shd w:val="clear" w:color="auto" w:fill="4472C4" w:themeFill="accent5"/>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Gitternetztabelle4Akzent6">
    <w:name w:val="Grid Table 4 Accent 6"/>
    <w:basedOn w:val="NormaleTabelle"/>
    <w:uiPriority w:val="49"/>
    <w:rsid w:val="00DC3D67"/>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Gitternetztabelle5dunkel">
    <w:name w:val="Grid Table 5 Dark"/>
    <w:basedOn w:val="NormaleTabelle"/>
    <w:uiPriority w:val="50"/>
    <w:rsid w:val="00DC3D67"/>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itternetztabelle5dunkelAkzent1">
    <w:name w:val="Grid Table 5 Dark Accent 1"/>
    <w:basedOn w:val="NormaleTabelle"/>
    <w:uiPriority w:val="50"/>
    <w:rsid w:val="00DC3D67"/>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1"/>
      </w:tcPr>
    </w:tblStylePr>
    <w:tblStylePr w:type="band1Vert">
      <w:tblPr/>
      <w:tcPr>
        <w:shd w:val="clear" w:color="auto" w:fill="BDD6EE" w:themeFill="accent1" w:themeFillTint="66"/>
      </w:tcPr>
    </w:tblStylePr>
    <w:tblStylePr w:type="band1Horz">
      <w:tblPr/>
      <w:tcPr>
        <w:shd w:val="clear" w:color="auto" w:fill="BDD6EE" w:themeFill="accent1" w:themeFillTint="66"/>
      </w:tcPr>
    </w:tblStylePr>
  </w:style>
  <w:style w:type="table" w:styleId="Gitternetztabelle5dunkelAkzent2">
    <w:name w:val="Grid Table 5 Dark Accent 2"/>
    <w:basedOn w:val="NormaleTabelle"/>
    <w:uiPriority w:val="50"/>
    <w:rsid w:val="00DC3D67"/>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BE4D5"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D7D31"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D7D31"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D7D31"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D7D31" w:themeFill="accent2"/>
      </w:tcPr>
    </w:tblStylePr>
    <w:tblStylePr w:type="band1Vert">
      <w:tblPr/>
      <w:tcPr>
        <w:shd w:val="clear" w:color="auto" w:fill="F7CAAC" w:themeFill="accent2" w:themeFillTint="66"/>
      </w:tcPr>
    </w:tblStylePr>
    <w:tblStylePr w:type="band1Horz">
      <w:tblPr/>
      <w:tcPr>
        <w:shd w:val="clear" w:color="auto" w:fill="F7CAAC" w:themeFill="accent2" w:themeFillTint="66"/>
      </w:tcPr>
    </w:tblStylePr>
  </w:style>
  <w:style w:type="table" w:styleId="Gitternetztabelle5dunkelAkzent3">
    <w:name w:val="Grid Table 5 Dark Accent 3"/>
    <w:basedOn w:val="NormaleTabelle"/>
    <w:uiPriority w:val="50"/>
    <w:rsid w:val="00DC3D67"/>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DED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5A5A5"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5A5A5"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5A5A5"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5A5A5" w:themeFill="accent3"/>
      </w:tcPr>
    </w:tblStylePr>
    <w:tblStylePr w:type="band1Vert">
      <w:tblPr/>
      <w:tcPr>
        <w:shd w:val="clear" w:color="auto" w:fill="DBDBDB" w:themeFill="accent3" w:themeFillTint="66"/>
      </w:tcPr>
    </w:tblStylePr>
    <w:tblStylePr w:type="band1Horz">
      <w:tblPr/>
      <w:tcPr>
        <w:shd w:val="clear" w:color="auto" w:fill="DBDBDB" w:themeFill="accent3" w:themeFillTint="66"/>
      </w:tcPr>
    </w:tblStylePr>
  </w:style>
  <w:style w:type="table" w:styleId="Gitternetztabelle5dunkelAkzent4">
    <w:name w:val="Grid Table 5 Dark Accent 4"/>
    <w:basedOn w:val="NormaleTabelle"/>
    <w:uiPriority w:val="50"/>
    <w:rsid w:val="00DC3D67"/>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FF2C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FC000"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FC000"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FC000"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FC000" w:themeFill="accent4"/>
      </w:tcPr>
    </w:tblStylePr>
    <w:tblStylePr w:type="band1Vert">
      <w:tblPr/>
      <w:tcPr>
        <w:shd w:val="clear" w:color="auto" w:fill="FFE599" w:themeFill="accent4" w:themeFillTint="66"/>
      </w:tcPr>
    </w:tblStylePr>
    <w:tblStylePr w:type="band1Horz">
      <w:tblPr/>
      <w:tcPr>
        <w:shd w:val="clear" w:color="auto" w:fill="FFE599" w:themeFill="accent4" w:themeFillTint="66"/>
      </w:tcPr>
    </w:tblStylePr>
  </w:style>
  <w:style w:type="table" w:styleId="Gitternetztabelle5dunkelAkzent5">
    <w:name w:val="Grid Table 5 Dark Accent 5"/>
    <w:basedOn w:val="NormaleTabelle"/>
    <w:uiPriority w:val="50"/>
    <w:rsid w:val="00DC3D67"/>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5"/>
      </w:tcPr>
    </w:tblStylePr>
    <w:tblStylePr w:type="band1Vert">
      <w:tblPr/>
      <w:tcPr>
        <w:shd w:val="clear" w:color="auto" w:fill="B4C6E7" w:themeFill="accent5" w:themeFillTint="66"/>
      </w:tcPr>
    </w:tblStylePr>
    <w:tblStylePr w:type="band1Horz">
      <w:tblPr/>
      <w:tcPr>
        <w:shd w:val="clear" w:color="auto" w:fill="B4C6E7" w:themeFill="accent5" w:themeFillTint="66"/>
      </w:tcPr>
    </w:tblStylePr>
  </w:style>
  <w:style w:type="table" w:styleId="Gitternetztabelle5dunkelAkzent6">
    <w:name w:val="Grid Table 5 Dark Accent 6"/>
    <w:basedOn w:val="NormaleTabelle"/>
    <w:uiPriority w:val="50"/>
    <w:rsid w:val="00DC3D67"/>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2EF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0AD47"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0AD47"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0AD47"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0AD47" w:themeFill="accent6"/>
      </w:tcPr>
    </w:tblStylePr>
    <w:tblStylePr w:type="band1Vert">
      <w:tblPr/>
      <w:tcPr>
        <w:shd w:val="clear" w:color="auto" w:fill="C5E0B3" w:themeFill="accent6" w:themeFillTint="66"/>
      </w:tcPr>
    </w:tblStylePr>
    <w:tblStylePr w:type="band1Horz">
      <w:tblPr/>
      <w:tcPr>
        <w:shd w:val="clear" w:color="auto" w:fill="C5E0B3" w:themeFill="accent6" w:themeFillTint="66"/>
      </w:tcPr>
    </w:tblStylePr>
  </w:style>
  <w:style w:type="table" w:styleId="Gritternetztabelle6farbig">
    <w:name w:val="Grid Table 6 Colorful"/>
    <w:basedOn w:val="NormaleTabelle"/>
    <w:uiPriority w:val="51"/>
    <w:rsid w:val="00DC3D67"/>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itternetztabelle6farbigAkzent1">
    <w:name w:val="Grid Table 6 Colorful Accent 1"/>
    <w:basedOn w:val="NormaleTabelle"/>
    <w:uiPriority w:val="51"/>
    <w:rsid w:val="00DC3D67"/>
    <w:rPr>
      <w:color w:val="2E74B5" w:themeColor="accent1" w:themeShade="BF"/>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Gitternetztabelle6farbigAkzent2">
    <w:name w:val="Grid Table 6 Colorful Accent 2"/>
    <w:basedOn w:val="NormaleTabelle"/>
    <w:uiPriority w:val="51"/>
    <w:rsid w:val="00DC3D67"/>
    <w:rPr>
      <w:color w:val="C45911" w:themeColor="accent2" w:themeShade="BF"/>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bottom w:val="single" w:sz="12" w:space="0" w:color="F4B083" w:themeColor="accent2" w:themeTint="99"/>
        </w:tcBorders>
      </w:tcPr>
    </w:tblStylePr>
    <w:tblStylePr w:type="lastRow">
      <w:rPr>
        <w:b/>
        <w:bCs/>
      </w:rPr>
      <w:tblPr/>
      <w:tcPr>
        <w:tcBorders>
          <w:top w:val="doub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Gitternetztabelle6farbigAkzent3">
    <w:name w:val="Grid Table 6 Colorful Accent 3"/>
    <w:basedOn w:val="NormaleTabelle"/>
    <w:uiPriority w:val="51"/>
    <w:rsid w:val="00DC3D67"/>
    <w:rPr>
      <w:color w:val="7B7B7B" w:themeColor="accent3" w:themeShade="BF"/>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Gitternetztabelle6farbigAkzent4">
    <w:name w:val="Grid Table 6 Colorful Accent 4"/>
    <w:basedOn w:val="NormaleTabelle"/>
    <w:uiPriority w:val="51"/>
    <w:rsid w:val="00DC3D67"/>
    <w:rPr>
      <w:color w:val="BF8F00" w:themeColor="accent4" w:themeShade="BF"/>
    </w:r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bottom w:val="single" w:sz="12" w:space="0" w:color="FFD966" w:themeColor="accent4" w:themeTint="99"/>
        </w:tcBorders>
      </w:tcPr>
    </w:tblStylePr>
    <w:tblStylePr w:type="lastRow">
      <w:rPr>
        <w:b/>
        <w:bCs/>
      </w:rPr>
      <w:tblPr/>
      <w:tcPr>
        <w:tcBorders>
          <w:top w:val="doub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Gitternetztabelle6farbigAkzent5">
    <w:name w:val="Grid Table 6 Colorful Accent 5"/>
    <w:basedOn w:val="NormaleTabelle"/>
    <w:uiPriority w:val="51"/>
    <w:rsid w:val="00DC3D67"/>
    <w:rPr>
      <w:color w:val="2F5496" w:themeColor="accent5" w:themeShade="BF"/>
    </w:r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rPr>
      <w:tblPr/>
      <w:tcPr>
        <w:tcBorders>
          <w:bottom w:val="single" w:sz="12" w:space="0" w:color="8EAADB" w:themeColor="accent5" w:themeTint="99"/>
        </w:tcBorders>
      </w:tcPr>
    </w:tblStylePr>
    <w:tblStylePr w:type="lastRow">
      <w:rPr>
        <w:b/>
        <w:bCs/>
      </w:rPr>
      <w:tblPr/>
      <w:tcPr>
        <w:tcBorders>
          <w:top w:val="double" w:sz="4" w:space="0" w:color="8EAADB" w:themeColor="accent5" w:themeTint="99"/>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Gitternetztabelle6farbigAkzent6">
    <w:name w:val="Grid Table 6 Colorful Accent 6"/>
    <w:basedOn w:val="NormaleTabelle"/>
    <w:uiPriority w:val="51"/>
    <w:rsid w:val="00DC3D67"/>
    <w:rPr>
      <w:color w:val="538135" w:themeColor="accent6" w:themeShade="BF"/>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Gritternetztabelle7farbig">
    <w:name w:val="Grid Table 7 Colorful"/>
    <w:basedOn w:val="NormaleTabelle"/>
    <w:uiPriority w:val="52"/>
    <w:rsid w:val="00DC3D67"/>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itternetztabelle7farbigAkzent1">
    <w:name w:val="Grid Table 7 Colorful Accent 1"/>
    <w:basedOn w:val="NormaleTabelle"/>
    <w:uiPriority w:val="52"/>
    <w:rsid w:val="00DC3D67"/>
    <w:rPr>
      <w:color w:val="2E74B5" w:themeColor="accent1" w:themeShade="BF"/>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EEAF6" w:themeFill="accent1" w:themeFillTint="33"/>
      </w:tcPr>
    </w:tblStylePr>
    <w:tblStylePr w:type="band1Horz">
      <w:tblPr/>
      <w:tcPr>
        <w:shd w:val="clear" w:color="auto" w:fill="DEEAF6" w:themeFill="accent1" w:themeFillTint="33"/>
      </w:tcPr>
    </w:tblStylePr>
    <w:tblStylePr w:type="neCell">
      <w:tblPr/>
      <w:tcPr>
        <w:tcBorders>
          <w:bottom w:val="single" w:sz="4" w:space="0" w:color="9CC2E5" w:themeColor="accent1" w:themeTint="99"/>
        </w:tcBorders>
      </w:tcPr>
    </w:tblStylePr>
    <w:tblStylePr w:type="nwCell">
      <w:tblPr/>
      <w:tcPr>
        <w:tcBorders>
          <w:bottom w:val="single" w:sz="4" w:space="0" w:color="9CC2E5" w:themeColor="accent1" w:themeTint="99"/>
        </w:tcBorders>
      </w:tcPr>
    </w:tblStylePr>
    <w:tblStylePr w:type="seCell">
      <w:tblPr/>
      <w:tcPr>
        <w:tcBorders>
          <w:top w:val="single" w:sz="4" w:space="0" w:color="9CC2E5" w:themeColor="accent1" w:themeTint="99"/>
        </w:tcBorders>
      </w:tcPr>
    </w:tblStylePr>
    <w:tblStylePr w:type="swCell">
      <w:tblPr/>
      <w:tcPr>
        <w:tcBorders>
          <w:top w:val="single" w:sz="4" w:space="0" w:color="9CC2E5" w:themeColor="accent1" w:themeTint="99"/>
        </w:tcBorders>
      </w:tcPr>
    </w:tblStylePr>
  </w:style>
  <w:style w:type="table" w:styleId="Gitternetztabelle7farbigAkzent2">
    <w:name w:val="Grid Table 7 Colorful Accent 2"/>
    <w:basedOn w:val="NormaleTabelle"/>
    <w:uiPriority w:val="52"/>
    <w:rsid w:val="00DC3D67"/>
    <w:rPr>
      <w:color w:val="C45911" w:themeColor="accent2" w:themeShade="BF"/>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bottom w:val="single" w:sz="4" w:space="0" w:color="F4B083" w:themeColor="accent2" w:themeTint="99"/>
        </w:tcBorders>
      </w:tcPr>
    </w:tblStylePr>
    <w:tblStylePr w:type="nwCell">
      <w:tblPr/>
      <w:tcPr>
        <w:tcBorders>
          <w:bottom w:val="single" w:sz="4" w:space="0" w:color="F4B083" w:themeColor="accent2" w:themeTint="99"/>
        </w:tcBorders>
      </w:tcPr>
    </w:tblStylePr>
    <w:tblStylePr w:type="seCell">
      <w:tblPr/>
      <w:tcPr>
        <w:tcBorders>
          <w:top w:val="single" w:sz="4" w:space="0" w:color="F4B083" w:themeColor="accent2" w:themeTint="99"/>
        </w:tcBorders>
      </w:tcPr>
    </w:tblStylePr>
    <w:tblStylePr w:type="swCell">
      <w:tblPr/>
      <w:tcPr>
        <w:tcBorders>
          <w:top w:val="single" w:sz="4" w:space="0" w:color="F4B083" w:themeColor="accent2" w:themeTint="99"/>
        </w:tcBorders>
      </w:tcPr>
    </w:tblStylePr>
  </w:style>
  <w:style w:type="table" w:styleId="Gitternetztabelle7farbigAkzent3">
    <w:name w:val="Grid Table 7 Colorful Accent 3"/>
    <w:basedOn w:val="NormaleTabelle"/>
    <w:uiPriority w:val="52"/>
    <w:rsid w:val="00DC3D67"/>
    <w:rPr>
      <w:color w:val="7B7B7B" w:themeColor="accent3" w:themeShade="BF"/>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bottom w:val="single" w:sz="4" w:space="0" w:color="C9C9C9" w:themeColor="accent3" w:themeTint="99"/>
        </w:tcBorders>
      </w:tcPr>
    </w:tblStylePr>
    <w:tblStylePr w:type="nwCell">
      <w:tblPr/>
      <w:tcPr>
        <w:tcBorders>
          <w:bottom w:val="single" w:sz="4" w:space="0" w:color="C9C9C9" w:themeColor="accent3" w:themeTint="99"/>
        </w:tcBorders>
      </w:tcPr>
    </w:tblStylePr>
    <w:tblStylePr w:type="seCell">
      <w:tblPr/>
      <w:tcPr>
        <w:tcBorders>
          <w:top w:val="single" w:sz="4" w:space="0" w:color="C9C9C9" w:themeColor="accent3" w:themeTint="99"/>
        </w:tcBorders>
      </w:tcPr>
    </w:tblStylePr>
    <w:tblStylePr w:type="swCell">
      <w:tblPr/>
      <w:tcPr>
        <w:tcBorders>
          <w:top w:val="single" w:sz="4" w:space="0" w:color="C9C9C9" w:themeColor="accent3" w:themeTint="99"/>
        </w:tcBorders>
      </w:tcPr>
    </w:tblStylePr>
  </w:style>
  <w:style w:type="table" w:styleId="Gitternetztabelle7farbigAkzent4">
    <w:name w:val="Grid Table 7 Colorful Accent 4"/>
    <w:basedOn w:val="NormaleTabelle"/>
    <w:uiPriority w:val="52"/>
    <w:rsid w:val="00DC3D67"/>
    <w:rPr>
      <w:color w:val="BF8F00" w:themeColor="accent4" w:themeShade="BF"/>
    </w:r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bottom w:val="single" w:sz="4" w:space="0" w:color="FFD966" w:themeColor="accent4" w:themeTint="99"/>
        </w:tcBorders>
      </w:tcPr>
    </w:tblStylePr>
    <w:tblStylePr w:type="nwCell">
      <w:tblPr/>
      <w:tcPr>
        <w:tcBorders>
          <w:bottom w:val="single" w:sz="4" w:space="0" w:color="FFD966" w:themeColor="accent4" w:themeTint="99"/>
        </w:tcBorders>
      </w:tcPr>
    </w:tblStylePr>
    <w:tblStylePr w:type="seCell">
      <w:tblPr/>
      <w:tcPr>
        <w:tcBorders>
          <w:top w:val="single" w:sz="4" w:space="0" w:color="FFD966" w:themeColor="accent4" w:themeTint="99"/>
        </w:tcBorders>
      </w:tcPr>
    </w:tblStylePr>
    <w:tblStylePr w:type="swCell">
      <w:tblPr/>
      <w:tcPr>
        <w:tcBorders>
          <w:top w:val="single" w:sz="4" w:space="0" w:color="FFD966" w:themeColor="accent4" w:themeTint="99"/>
        </w:tcBorders>
      </w:tcPr>
    </w:tblStylePr>
  </w:style>
  <w:style w:type="table" w:styleId="Gitternetztabelle7farbigAkzent5">
    <w:name w:val="Grid Table 7 Colorful Accent 5"/>
    <w:basedOn w:val="NormaleTabelle"/>
    <w:uiPriority w:val="52"/>
    <w:rsid w:val="00DC3D67"/>
    <w:rPr>
      <w:color w:val="2F5496" w:themeColor="accent5" w:themeShade="BF"/>
    </w:r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E2F3" w:themeFill="accent5" w:themeFillTint="33"/>
      </w:tcPr>
    </w:tblStylePr>
    <w:tblStylePr w:type="band1Horz">
      <w:tblPr/>
      <w:tcPr>
        <w:shd w:val="clear" w:color="auto" w:fill="D9E2F3" w:themeFill="accent5" w:themeFillTint="33"/>
      </w:tcPr>
    </w:tblStylePr>
    <w:tblStylePr w:type="neCell">
      <w:tblPr/>
      <w:tcPr>
        <w:tcBorders>
          <w:bottom w:val="single" w:sz="4" w:space="0" w:color="8EAADB" w:themeColor="accent5" w:themeTint="99"/>
        </w:tcBorders>
      </w:tcPr>
    </w:tblStylePr>
    <w:tblStylePr w:type="nwCell">
      <w:tblPr/>
      <w:tcPr>
        <w:tcBorders>
          <w:bottom w:val="single" w:sz="4" w:space="0" w:color="8EAADB" w:themeColor="accent5" w:themeTint="99"/>
        </w:tcBorders>
      </w:tcPr>
    </w:tblStylePr>
    <w:tblStylePr w:type="seCell">
      <w:tblPr/>
      <w:tcPr>
        <w:tcBorders>
          <w:top w:val="single" w:sz="4" w:space="0" w:color="8EAADB" w:themeColor="accent5" w:themeTint="99"/>
        </w:tcBorders>
      </w:tcPr>
    </w:tblStylePr>
    <w:tblStylePr w:type="swCell">
      <w:tblPr/>
      <w:tcPr>
        <w:tcBorders>
          <w:top w:val="single" w:sz="4" w:space="0" w:color="8EAADB" w:themeColor="accent5" w:themeTint="99"/>
        </w:tcBorders>
      </w:tcPr>
    </w:tblStylePr>
  </w:style>
  <w:style w:type="table" w:styleId="Gitternetztabelle7farbigAkzent6">
    <w:name w:val="Grid Table 7 Colorful Accent 6"/>
    <w:basedOn w:val="NormaleTabelle"/>
    <w:uiPriority w:val="52"/>
    <w:rsid w:val="00DC3D67"/>
    <w:rPr>
      <w:color w:val="538135" w:themeColor="accent6" w:themeShade="BF"/>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bottom w:val="single" w:sz="4" w:space="0" w:color="A8D08D" w:themeColor="accent6" w:themeTint="99"/>
        </w:tcBorders>
      </w:tcPr>
    </w:tblStylePr>
    <w:tblStylePr w:type="nwCell">
      <w:tblPr/>
      <w:tcPr>
        <w:tcBorders>
          <w:bottom w:val="single" w:sz="4" w:space="0" w:color="A8D08D" w:themeColor="accent6" w:themeTint="99"/>
        </w:tcBorders>
      </w:tcPr>
    </w:tblStylePr>
    <w:tblStylePr w:type="seCell">
      <w:tblPr/>
      <w:tcPr>
        <w:tcBorders>
          <w:top w:val="single" w:sz="4" w:space="0" w:color="A8D08D" w:themeColor="accent6" w:themeTint="99"/>
        </w:tcBorders>
      </w:tcPr>
    </w:tblStylePr>
    <w:tblStylePr w:type="swCell">
      <w:tblPr/>
      <w:tcPr>
        <w:tcBorders>
          <w:top w:val="single" w:sz="4" w:space="0" w:color="A8D08D" w:themeColor="accent6" w:themeTint="99"/>
        </w:tcBorders>
      </w:tcPr>
    </w:tblStylePr>
  </w:style>
  <w:style w:type="table" w:styleId="TabelleWeb1">
    <w:name w:val="Table Web 1"/>
    <w:basedOn w:val="NormaleTabelle"/>
    <w:uiPriority w:val="99"/>
    <w:semiHidden/>
    <w:unhideWhenUsed/>
    <w:rsid w:val="00DC3D67"/>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2">
    <w:name w:val="Table Web 2"/>
    <w:basedOn w:val="NormaleTabelle"/>
    <w:uiPriority w:val="99"/>
    <w:semiHidden/>
    <w:unhideWhenUsed/>
    <w:rsid w:val="00DC3D67"/>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3">
    <w:name w:val="Table Web 3"/>
    <w:basedOn w:val="NormaleTabelle"/>
    <w:uiPriority w:val="99"/>
    <w:rsid w:val="00DC3D67"/>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styleId="Funotenzeichen">
    <w:name w:val="footnote reference"/>
    <w:basedOn w:val="Absatz-Standardschriftart"/>
    <w:uiPriority w:val="99"/>
    <w:semiHidden/>
    <w:unhideWhenUsed/>
    <w:rsid w:val="00DC3D67"/>
    <w:rPr>
      <w:rFonts w:ascii="Calibri" w:hAnsi="Calibri" w:cs="Calibri"/>
      <w:vertAlign w:val="superscript"/>
    </w:rPr>
  </w:style>
  <w:style w:type="character" w:styleId="Zeilennummer">
    <w:name w:val="line number"/>
    <w:basedOn w:val="Absatz-Standardschriftart"/>
    <w:uiPriority w:val="99"/>
    <w:semiHidden/>
    <w:unhideWhenUsed/>
    <w:rsid w:val="00DC3D67"/>
    <w:rPr>
      <w:rFonts w:ascii="Calibri" w:hAnsi="Calibri" w:cs="Calibri"/>
    </w:rPr>
  </w:style>
  <w:style w:type="table" w:styleId="Tabelle3D-Effekt1">
    <w:name w:val="Table 3D effects 1"/>
    <w:basedOn w:val="NormaleTabelle"/>
    <w:uiPriority w:val="99"/>
    <w:semiHidden/>
    <w:unhideWhenUsed/>
    <w:rsid w:val="00DC3D67"/>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e3D-Effekt2">
    <w:name w:val="Table 3D effects 2"/>
    <w:basedOn w:val="NormaleTabelle"/>
    <w:uiPriority w:val="99"/>
    <w:semiHidden/>
    <w:unhideWhenUsed/>
    <w:rsid w:val="00DC3D67"/>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3D-Effekt3">
    <w:name w:val="Table 3D effects 3"/>
    <w:basedOn w:val="NormaleTabelle"/>
    <w:uiPriority w:val="99"/>
    <w:semiHidden/>
    <w:unhideWhenUsed/>
    <w:rsid w:val="00DC3D67"/>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ndesign">
    <w:name w:val="Table Theme"/>
    <w:basedOn w:val="NormaleTabelle"/>
    <w:uiPriority w:val="99"/>
    <w:semiHidden/>
    <w:unhideWhenUsed/>
    <w:rsid w:val="00DC3D6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eitenzahl">
    <w:name w:val="page number"/>
    <w:basedOn w:val="Absatz-Standardschriftart"/>
    <w:uiPriority w:val="99"/>
    <w:semiHidden/>
    <w:unhideWhenUsed/>
    <w:rsid w:val="00DC3D67"/>
    <w:rPr>
      <w:rFonts w:ascii="Calibri" w:hAnsi="Calibri" w:cs="Calibri"/>
    </w:rPr>
  </w:style>
  <w:style w:type="paragraph" w:customStyle="1" w:styleId="Text">
    <w:name w:val="Text"/>
    <w:rsid w:val="00976080"/>
    <w:pPr>
      <w:pBdr>
        <w:top w:val="nil"/>
        <w:left w:val="nil"/>
        <w:bottom w:val="nil"/>
        <w:right w:val="nil"/>
        <w:between w:val="nil"/>
        <w:bar w:val="nil"/>
      </w:pBdr>
    </w:pPr>
    <w:rPr>
      <w:rFonts w:ascii="Helvetica Neue" w:eastAsia="Arial Unicode MS" w:hAnsi="Helvetica Neue" w:cs="Arial Unicode MS"/>
      <w:color w:val="000000"/>
      <w:bdr w:val="nil"/>
      <w:lang w:eastAsia="de-DE"/>
      <w14:textOutline w14:w="0" w14:cap="flat" w14:cmpd="sng" w14:algn="ctr">
        <w14:noFill/>
        <w14:prstDash w14:val="solid"/>
        <w14:bevel/>
      </w14:textOutline>
    </w:rPr>
  </w:style>
  <w:style w:type="paragraph" w:customStyle="1" w:styleId="Textberschriften246">
    <w:name w:val="TextÜberschriften246"/>
    <w:basedOn w:val="KeinLeerraum"/>
    <w:qFormat/>
    <w:rsid w:val="003C39F5"/>
    <w:pPr>
      <w:pBdr>
        <w:top w:val="nil"/>
        <w:left w:val="nil"/>
        <w:bottom w:val="nil"/>
        <w:right w:val="nil"/>
        <w:between w:val="nil"/>
        <w:bar w:val="nil"/>
      </w:pBdr>
      <w:spacing w:before="480" w:after="120"/>
      <w:ind w:left="720" w:hanging="720"/>
    </w:pPr>
    <w:rPr>
      <w:rFonts w:ascii="Leelawadee UI" w:eastAsia="Arial Unicode MS" w:hAnsi="Leelawadee UI" w:cs="Leelawadee UI"/>
      <w:b/>
      <w:sz w:val="24"/>
      <w:bdr w:val="nil"/>
      <w:lang w:val="en-US"/>
    </w:rPr>
  </w:style>
  <w:style w:type="paragraph" w:customStyle="1" w:styleId="Gerdi01">
    <w:name w:val="Gerdi_01"/>
    <w:basedOn w:val="Textkrper"/>
    <w:autoRedefine/>
    <w:rsid w:val="003C39F5"/>
    <w:pPr>
      <w:spacing w:after="0"/>
    </w:pPr>
    <w:rPr>
      <w:rFonts w:ascii="Arial" w:eastAsia="Times New Roman" w:hAnsi="Arial" w:cs="Arial"/>
      <w:szCs w:val="24"/>
      <w:lang w:eastAsia="de-DE"/>
    </w:rPr>
  </w:style>
  <w:style w:type="character" w:customStyle="1" w:styleId="verse-content--hover">
    <w:name w:val="verse-content--hover"/>
    <w:basedOn w:val="Absatz-Standardschriftart"/>
    <w:rsid w:val="00D7118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70484204">
      <w:bodyDiv w:val="1"/>
      <w:marLeft w:val="0"/>
      <w:marRight w:val="0"/>
      <w:marTop w:val="0"/>
      <w:marBottom w:val="0"/>
      <w:divBdr>
        <w:top w:val="none" w:sz="0" w:space="0" w:color="auto"/>
        <w:left w:val="none" w:sz="0" w:space="0" w:color="auto"/>
        <w:bottom w:val="none" w:sz="0" w:space="0" w:color="auto"/>
        <w:right w:val="none" w:sz="0" w:space="0" w:color="auto"/>
      </w:divBdr>
    </w:div>
    <w:div w:id="1260720053">
      <w:bodyDiv w:val="1"/>
      <w:marLeft w:val="0"/>
      <w:marRight w:val="0"/>
      <w:marTop w:val="0"/>
      <w:marBottom w:val="0"/>
      <w:divBdr>
        <w:top w:val="none" w:sz="0" w:space="0" w:color="auto"/>
        <w:left w:val="none" w:sz="0" w:space="0" w:color="auto"/>
        <w:bottom w:val="none" w:sz="0" w:space="0" w:color="auto"/>
        <w:right w:val="none" w:sz="0" w:space="0" w:color="auto"/>
      </w:divBdr>
    </w:div>
    <w:div w:id="20185817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eter.schuchardt\AppData\Local\Microsoft\Office\16.0\DTS\de-DE%7b2B7DE417-1592-40DE-92BC-76217C33059E%7d\%7b38E86D7A-B5EF-4C82-81DC-EBBED3D7FCEC%7dtf02786999.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AB38DB493E2048BD9F9CE5380E6AAA" ma:contentTypeVersion="4" ma:contentTypeDescription="Ein neues Dokument erstellen." ma:contentTypeScope="" ma:versionID="7c6c4d041aaa0af24d51fc1547bccf5d">
  <xsd:schema xmlns:xsd="http://www.w3.org/2001/XMLSchema" xmlns:xs="http://www.w3.org/2001/XMLSchema" xmlns:p="http://schemas.microsoft.com/office/2006/metadata/properties" xmlns:ns3="a35503c9-0495-4b45-9741-34c1673de171" targetNamespace="http://schemas.microsoft.com/office/2006/metadata/properties" ma:root="true" ma:fieldsID="e51f2265d27fe3a69452fb16acff0128" ns3:_="">
    <xsd:import namespace="a35503c9-0495-4b45-9741-34c1673de171"/>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35503c9-0495-4b45-9741-34c1673de17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ACD0A62-9788-4992-A2E3-8819463B3F2A}">
  <ds:schemaRefs>
    <ds:schemaRef ds:uri="http://schemas.microsoft.com/sharepoint/v3/contenttype/forms"/>
  </ds:schemaRefs>
</ds:datastoreItem>
</file>

<file path=customXml/itemProps2.xml><?xml version="1.0" encoding="utf-8"?>
<ds:datastoreItem xmlns:ds="http://schemas.openxmlformats.org/officeDocument/2006/customXml" ds:itemID="{8238953C-B5E9-4E69-9AEC-45B0F1953A0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35503c9-0495-4b45-9741-34c1673de17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FBDB1CC-CEFB-4E46-8174-1F0AA0D30B24}">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42ACA066-CD24-4EC7-8A8C-94C9B4FC01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{38E86D7A-B5EF-4C82-81DC-EBBED3D7FCEC}tf02786999</Template>
  <TotalTime>0</TotalTime>
  <Pages>4</Pages>
  <Words>979</Words>
  <Characters>6174</Characters>
  <Application>Microsoft Office Word</Application>
  <DocSecurity>0</DocSecurity>
  <Lines>51</Lines>
  <Paragraphs>14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7139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2020-12-30T13:41:00Z</dcterms:created>
  <dcterms:modified xsi:type="dcterms:W3CDTF">2020-12-30T13:41:00Z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0x01010080AB38DB493E2048BD9F9CE5380E6AAA</vt:lpwstr>
  </property>
</Properties>
</file>